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30C2F" w14:textId="0B4CCD16" w:rsidR="000F57D0" w:rsidRPr="009E4E7D" w:rsidRDefault="00704B8F" w:rsidP="00473F34">
      <w:pPr>
        <w:autoSpaceDE w:val="0"/>
        <w:autoSpaceDN w:val="0"/>
        <w:adjustRightInd w:val="0"/>
        <w:ind w:left="5664" w:right="-998" w:firstLine="708"/>
        <w:jc w:val="center"/>
        <w:rPr>
          <w:rFonts w:ascii="Arial" w:hAnsi="Arial" w:cs="Arial"/>
          <w:b/>
          <w:bCs/>
          <w:sz w:val="23"/>
          <w:szCs w:val="23"/>
        </w:rPr>
      </w:pPr>
      <w:r w:rsidRPr="009E4E7D">
        <w:rPr>
          <w:rFonts w:ascii="Arial" w:hAnsi="Arial" w:cs="Arial"/>
          <w:b/>
          <w:bCs/>
          <w:sz w:val="23"/>
          <w:szCs w:val="23"/>
        </w:rPr>
        <w:t xml:space="preserve">Allegato </w:t>
      </w:r>
      <w:r w:rsidR="00925C84">
        <w:rPr>
          <w:rFonts w:ascii="Arial" w:hAnsi="Arial" w:cs="Arial"/>
          <w:b/>
          <w:bCs/>
          <w:sz w:val="23"/>
          <w:szCs w:val="23"/>
        </w:rPr>
        <w:t>A</w:t>
      </w:r>
      <w:r w:rsidR="000F57D0" w:rsidRPr="009E4E7D">
        <w:rPr>
          <w:rFonts w:ascii="Arial" w:hAnsi="Arial" w:cs="Arial"/>
          <w:b/>
          <w:bCs/>
          <w:sz w:val="23"/>
          <w:szCs w:val="23"/>
        </w:rPr>
        <w:t>: Schema di domanda</w:t>
      </w:r>
    </w:p>
    <w:p w14:paraId="46D757B1" w14:textId="77777777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b/>
          <w:bCs/>
          <w:sz w:val="23"/>
          <w:szCs w:val="23"/>
        </w:rPr>
      </w:pPr>
    </w:p>
    <w:p w14:paraId="3C013954" w14:textId="77777777" w:rsidR="00704B8F" w:rsidRPr="009E4E7D" w:rsidRDefault="00704B8F" w:rsidP="00704B8F">
      <w:pPr>
        <w:autoSpaceDE w:val="0"/>
        <w:autoSpaceDN w:val="0"/>
        <w:adjustRightInd w:val="0"/>
        <w:ind w:right="-998"/>
        <w:jc w:val="right"/>
        <w:rPr>
          <w:rFonts w:ascii="Arial" w:hAnsi="Arial" w:cs="Arial"/>
          <w:sz w:val="23"/>
          <w:szCs w:val="23"/>
        </w:rPr>
      </w:pPr>
    </w:p>
    <w:p w14:paraId="11648C14" w14:textId="7E5D6299" w:rsidR="00704B8F" w:rsidRDefault="00704B8F" w:rsidP="00631A87">
      <w:pPr>
        <w:autoSpaceDE w:val="0"/>
        <w:autoSpaceDN w:val="0"/>
        <w:adjustRightInd w:val="0"/>
        <w:ind w:left="4248" w:right="-998" w:firstLine="708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Al Direttore </w:t>
      </w:r>
      <w:r w:rsidR="00631A87">
        <w:rPr>
          <w:rFonts w:ascii="Arial" w:hAnsi="Arial" w:cs="Arial"/>
          <w:sz w:val="23"/>
          <w:szCs w:val="23"/>
        </w:rPr>
        <w:t>dell’Osservatorio Astrofisico di Catania</w:t>
      </w:r>
    </w:p>
    <w:p w14:paraId="5F9C7FF4" w14:textId="4FC5E25C" w:rsidR="00631A87" w:rsidRPr="009E4E7D" w:rsidRDefault="00631A87" w:rsidP="00631A87">
      <w:pPr>
        <w:autoSpaceDE w:val="0"/>
        <w:autoSpaceDN w:val="0"/>
        <w:adjustRightInd w:val="0"/>
        <w:ind w:left="4248" w:right="-998" w:firstLine="708"/>
        <w:rPr>
          <w:rFonts w:ascii="Arial" w:hAnsi="Arial" w:cs="Arial"/>
          <w:sz w:val="23"/>
          <w:szCs w:val="23"/>
        </w:rPr>
      </w:pPr>
      <w:hyperlink r:id="rId5" w:history="1">
        <w:r w:rsidRPr="00CB43A8">
          <w:rPr>
            <w:rStyle w:val="Hyperlink"/>
            <w:rFonts w:ascii="Arial" w:hAnsi="Arial" w:cs="Arial"/>
          </w:rPr>
          <w:t>inafoacatania@pcert.postecert.it</w:t>
        </w:r>
      </w:hyperlink>
    </w:p>
    <w:p w14:paraId="1CC2F5D3" w14:textId="77777777" w:rsidR="00631A87" w:rsidRDefault="00631A87" w:rsidP="00442FB1">
      <w:pPr>
        <w:autoSpaceDE w:val="0"/>
        <w:autoSpaceDN w:val="0"/>
        <w:adjustRightInd w:val="0"/>
        <w:ind w:left="6372" w:right="-998"/>
        <w:rPr>
          <w:rFonts w:ascii="Arial" w:hAnsi="Arial" w:cs="Arial"/>
          <w:sz w:val="23"/>
          <w:szCs w:val="23"/>
        </w:rPr>
      </w:pPr>
    </w:p>
    <w:p w14:paraId="027B3FEB" w14:textId="77777777" w:rsidR="00473F34" w:rsidRPr="009E4E7D" w:rsidRDefault="00473F34" w:rsidP="00473F34">
      <w:pPr>
        <w:autoSpaceDE w:val="0"/>
        <w:autoSpaceDN w:val="0"/>
        <w:adjustRightInd w:val="0"/>
        <w:ind w:left="4956" w:right="-998" w:firstLine="708"/>
        <w:jc w:val="center"/>
        <w:rPr>
          <w:rFonts w:ascii="Arial" w:hAnsi="Arial" w:cs="Arial"/>
          <w:sz w:val="23"/>
          <w:szCs w:val="23"/>
        </w:rPr>
      </w:pPr>
    </w:p>
    <w:p w14:paraId="726E33E9" w14:textId="1A7CA038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</w:p>
    <w:p w14:paraId="3A1B3712" w14:textId="411C8641" w:rsidR="00473F34" w:rsidRPr="009E4E7D" w:rsidRDefault="00473F3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</w:p>
    <w:p w14:paraId="7E5747D9" w14:textId="756C40AC" w:rsidR="00473F34" w:rsidRPr="009E4E7D" w:rsidRDefault="00473F3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</w:p>
    <w:p w14:paraId="54F9F59A" w14:textId="77777777" w:rsidR="00473F34" w:rsidRPr="009E4E7D" w:rsidRDefault="00473F3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</w:p>
    <w:p w14:paraId="08CA5933" w14:textId="77777777" w:rsidR="000F57D0" w:rsidRPr="009E4E7D" w:rsidRDefault="000F57D0" w:rsidP="006D14E5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Il/La sottoscritto/a                                        C.F.:</w:t>
      </w:r>
    </w:p>
    <w:p w14:paraId="55CCAE33" w14:textId="77777777" w:rsidR="000F57D0" w:rsidRPr="009E4E7D" w:rsidRDefault="000F57D0" w:rsidP="006D14E5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nato/a  il                             a</w:t>
      </w:r>
    </w:p>
    <w:p w14:paraId="2843CEF8" w14:textId="77777777" w:rsidR="000F57D0" w:rsidRPr="009E4E7D" w:rsidRDefault="000F57D0" w:rsidP="006D14E5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con cittadinanza</w:t>
      </w:r>
    </w:p>
    <w:p w14:paraId="4C67BDE9" w14:textId="77777777" w:rsidR="000F57D0" w:rsidRPr="009E4E7D" w:rsidRDefault="000F57D0" w:rsidP="006D14E5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residente in</w:t>
      </w:r>
    </w:p>
    <w:p w14:paraId="42ED67DD" w14:textId="77777777" w:rsidR="000F57D0" w:rsidRPr="009E4E7D" w:rsidRDefault="000F57D0" w:rsidP="006D14E5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via</w:t>
      </w:r>
    </w:p>
    <w:p w14:paraId="28B6696B" w14:textId="77777777" w:rsidR="000F57D0" w:rsidRPr="009E4E7D" w:rsidRDefault="000F57D0" w:rsidP="006D14E5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e-mail</w:t>
      </w:r>
    </w:p>
    <w:p w14:paraId="741B56F2" w14:textId="77777777" w:rsidR="00704B8F" w:rsidRPr="009E4E7D" w:rsidRDefault="00704B8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</w:p>
    <w:p w14:paraId="32891370" w14:textId="2904BB1B" w:rsidR="00704B8F" w:rsidRPr="009E4E7D" w:rsidRDefault="000F57D0" w:rsidP="00F96C2D">
      <w:pPr>
        <w:ind w:right="-99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4E7D">
        <w:rPr>
          <w:rFonts w:ascii="Arial" w:hAnsi="Arial" w:cs="Arial"/>
          <w:sz w:val="23"/>
          <w:szCs w:val="23"/>
        </w:rPr>
        <w:t>rivolge domanda per essere ammesso/a alla selezione pubblica, per titoli ed eventuale colloquio, bandita con Determina</w:t>
      </w:r>
      <w:r w:rsidR="00473F34" w:rsidRPr="009E4E7D">
        <w:rPr>
          <w:rFonts w:ascii="Arial" w:hAnsi="Arial" w:cs="Arial"/>
          <w:sz w:val="23"/>
          <w:szCs w:val="23"/>
        </w:rPr>
        <w:t>zione</w:t>
      </w:r>
      <w:r w:rsidRPr="009E4E7D">
        <w:rPr>
          <w:rFonts w:ascii="Arial" w:hAnsi="Arial" w:cs="Arial"/>
          <w:sz w:val="23"/>
          <w:szCs w:val="23"/>
        </w:rPr>
        <w:t xml:space="preserve"> </w:t>
      </w:r>
      <w:r w:rsidRPr="005A6BB2">
        <w:rPr>
          <w:rFonts w:ascii="Arial" w:hAnsi="Arial" w:cs="Arial"/>
          <w:sz w:val="23"/>
          <w:szCs w:val="23"/>
        </w:rPr>
        <w:t>Direttoriale n</w:t>
      </w:r>
      <w:r w:rsidRPr="005A6BB2">
        <w:rPr>
          <w:rFonts w:ascii="Arial" w:hAnsi="Arial" w:cs="Arial"/>
          <w:color w:val="000000"/>
          <w:sz w:val="23"/>
          <w:szCs w:val="23"/>
        </w:rPr>
        <w:t>.</w:t>
      </w:r>
      <w:r w:rsidR="005A6BB2" w:rsidRPr="005A6BB2">
        <w:rPr>
          <w:rFonts w:ascii="Arial" w:hAnsi="Arial" w:cs="Arial"/>
          <w:color w:val="000000"/>
          <w:sz w:val="23"/>
          <w:szCs w:val="23"/>
        </w:rPr>
        <w:t>132/</w:t>
      </w:r>
      <w:r w:rsidR="00130A73" w:rsidRPr="005A6BB2">
        <w:rPr>
          <w:rFonts w:ascii="Arial" w:hAnsi="Arial" w:cs="Arial"/>
          <w:color w:val="000000"/>
          <w:sz w:val="23"/>
          <w:szCs w:val="23"/>
        </w:rPr>
        <w:t>2020</w:t>
      </w:r>
      <w:r w:rsidR="008B23FF" w:rsidRPr="005A6BB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5A6BB2" w:rsidRPr="005A6BB2">
        <w:rPr>
          <w:rFonts w:ascii="Arial" w:hAnsi="Arial" w:cs="Arial"/>
          <w:color w:val="000000"/>
          <w:sz w:val="23"/>
          <w:szCs w:val="23"/>
        </w:rPr>
        <w:t>del 8.9.2020</w:t>
      </w:r>
      <w:r w:rsidR="005A6BB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5A6BB2">
        <w:rPr>
          <w:rFonts w:ascii="Arial" w:hAnsi="Arial" w:cs="Arial"/>
          <w:sz w:val="23"/>
          <w:szCs w:val="23"/>
        </w:rPr>
        <w:t>per il</w:t>
      </w:r>
      <w:r w:rsidRPr="009E4E7D">
        <w:rPr>
          <w:rFonts w:ascii="Arial" w:hAnsi="Arial" w:cs="Arial"/>
          <w:sz w:val="23"/>
          <w:szCs w:val="23"/>
        </w:rPr>
        <w:t xml:space="preserve"> conferimento di un assegno </w:t>
      </w:r>
      <w:r w:rsidR="00473F34" w:rsidRPr="009E4E7D">
        <w:rPr>
          <w:rFonts w:ascii="Arial" w:hAnsi="Arial" w:cs="Arial"/>
          <w:sz w:val="23"/>
          <w:szCs w:val="23"/>
        </w:rPr>
        <w:t xml:space="preserve">di ricerca </w:t>
      </w:r>
      <w:r w:rsidR="00065509">
        <w:rPr>
          <w:rFonts w:ascii="Arial" w:hAnsi="Arial" w:cs="Arial"/>
          <w:sz w:val="23"/>
          <w:szCs w:val="23"/>
        </w:rPr>
        <w:t>“giovane ricercatore”</w:t>
      </w:r>
      <w:r w:rsidR="00704B8F" w:rsidRPr="009E4E7D">
        <w:rPr>
          <w:rFonts w:ascii="Arial" w:hAnsi="Arial" w:cs="Arial"/>
          <w:sz w:val="23"/>
          <w:szCs w:val="23"/>
        </w:rPr>
        <w:t xml:space="preserve"> </w:t>
      </w:r>
      <w:r w:rsidRPr="009E4E7D">
        <w:rPr>
          <w:rFonts w:ascii="Arial" w:hAnsi="Arial" w:cs="Arial"/>
          <w:sz w:val="23"/>
          <w:szCs w:val="23"/>
        </w:rPr>
        <w:t xml:space="preserve">dal titolo </w:t>
      </w:r>
      <w:r w:rsidRPr="009E4E7D">
        <w:rPr>
          <w:rFonts w:ascii="Arial" w:hAnsi="Arial" w:cs="Arial"/>
        </w:rPr>
        <w:t>“</w:t>
      </w:r>
      <w:r w:rsidR="00473F34" w:rsidRPr="009E4E7D">
        <w:rPr>
          <w:rFonts w:ascii="Arial" w:hAnsi="Arial" w:cs="Arial"/>
          <w:b/>
          <w:bCs/>
          <w:sz w:val="22"/>
          <w:szCs w:val="22"/>
        </w:rPr>
        <w:t xml:space="preserve">MAIV Management </w:t>
      </w:r>
      <w:r w:rsidR="007B64EC">
        <w:rPr>
          <w:rFonts w:ascii="Arial" w:hAnsi="Arial" w:cs="Arial"/>
          <w:b/>
          <w:bCs/>
          <w:sz w:val="22"/>
          <w:szCs w:val="22"/>
        </w:rPr>
        <w:t>for the PLATO</w:t>
      </w:r>
      <w:r w:rsidR="00473F34" w:rsidRPr="009E4E7D">
        <w:rPr>
          <w:rFonts w:ascii="Arial" w:hAnsi="Arial" w:cs="Arial"/>
          <w:b/>
          <w:bCs/>
          <w:sz w:val="22"/>
          <w:szCs w:val="22"/>
        </w:rPr>
        <w:t xml:space="preserve"> Camera System</w:t>
      </w:r>
      <w:r w:rsidR="00F96C2D" w:rsidRPr="009E4E7D">
        <w:rPr>
          <w:rFonts w:ascii="Arial" w:hAnsi="Arial" w:cs="Arial"/>
          <w:sz w:val="22"/>
          <w:szCs w:val="22"/>
        </w:rPr>
        <w:t xml:space="preserve">” nell’ambito del </w:t>
      </w:r>
      <w:proofErr w:type="gramStart"/>
      <w:r w:rsidR="00F96C2D" w:rsidRPr="009E4E7D">
        <w:rPr>
          <w:rFonts w:ascii="Arial" w:hAnsi="Arial" w:cs="Arial"/>
          <w:sz w:val="22"/>
          <w:szCs w:val="22"/>
        </w:rPr>
        <w:t>progetto  “</w:t>
      </w:r>
      <w:proofErr w:type="gramEnd"/>
      <w:r w:rsidR="00F96C2D" w:rsidRPr="009E4E7D">
        <w:rPr>
          <w:rFonts w:ascii="Arial" w:hAnsi="Arial" w:cs="Arial"/>
          <w:sz w:val="22"/>
          <w:szCs w:val="22"/>
        </w:rPr>
        <w:t>PLATO Fasi B/C”</w:t>
      </w:r>
    </w:p>
    <w:p w14:paraId="78F7096E" w14:textId="4FBB881A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i/>
          <w:iCs/>
          <w:sz w:val="23"/>
          <w:szCs w:val="23"/>
        </w:rPr>
      </w:pPr>
    </w:p>
    <w:p w14:paraId="3831BFD1" w14:textId="79281B44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Dichiara, a tal fine, sotto la propria responsabilità, </w:t>
      </w:r>
      <w:r w:rsidRPr="009E4E7D">
        <w:rPr>
          <w:rFonts w:ascii="Arial" w:hAnsi="Arial" w:cs="Arial"/>
        </w:rPr>
        <w:t xml:space="preserve">ai sensi degli artt. 38, 46 e 47 del D.P.R. n. 445 del 28.12.2000, </w:t>
      </w:r>
      <w:r w:rsidRPr="009E4E7D">
        <w:rPr>
          <w:rFonts w:ascii="Arial" w:hAnsi="Arial" w:cs="Arial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</w:p>
    <w:p w14:paraId="5FE6A6B0" w14:textId="62DA6D85" w:rsidR="000F57D0" w:rsidRPr="009E4E7D" w:rsidRDefault="000F57D0" w:rsidP="007156D2">
      <w:pPr>
        <w:pStyle w:val="ListParagraph"/>
        <w:numPr>
          <w:ilvl w:val="0"/>
          <w:numId w:val="14"/>
        </w:numPr>
        <w:tabs>
          <w:tab w:val="left" w:pos="566"/>
        </w:tabs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di essere cittadino ……………………………………</w:t>
      </w:r>
    </w:p>
    <w:p w14:paraId="2E9597AA" w14:textId="5604C8DE" w:rsidR="000F57D0" w:rsidRPr="009E4E7D" w:rsidRDefault="000F57D0" w:rsidP="007156D2">
      <w:pPr>
        <w:pStyle w:val="ListParagraph"/>
        <w:numPr>
          <w:ilvl w:val="0"/>
          <w:numId w:val="14"/>
        </w:numPr>
        <w:tabs>
          <w:tab w:val="left" w:pos="566"/>
        </w:tabs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di essere nato/a </w:t>
      </w:r>
      <w:proofErr w:type="spellStart"/>
      <w:r w:rsidRPr="009E4E7D">
        <w:rPr>
          <w:rFonts w:ascii="Arial" w:hAnsi="Arial" w:cs="Arial"/>
          <w:sz w:val="23"/>
          <w:szCs w:val="23"/>
        </w:rPr>
        <w:t>a</w:t>
      </w:r>
      <w:proofErr w:type="spellEnd"/>
      <w:r w:rsidRPr="009E4E7D">
        <w:rPr>
          <w:rFonts w:ascii="Arial" w:hAnsi="Arial" w:cs="Arial"/>
          <w:sz w:val="23"/>
          <w:szCs w:val="23"/>
        </w:rPr>
        <w:t xml:space="preserve"> …………… il …………. e di avere il seguente Codice </w:t>
      </w:r>
      <w:proofErr w:type="gramStart"/>
      <w:r w:rsidRPr="009E4E7D">
        <w:rPr>
          <w:rFonts w:ascii="Arial" w:hAnsi="Arial" w:cs="Arial"/>
          <w:sz w:val="23"/>
          <w:szCs w:val="23"/>
        </w:rPr>
        <w:t>Fiscale:…</w:t>
      </w:r>
      <w:proofErr w:type="gramEnd"/>
      <w:r w:rsidRPr="009E4E7D">
        <w:rPr>
          <w:rFonts w:ascii="Arial" w:hAnsi="Arial" w:cs="Arial"/>
          <w:sz w:val="23"/>
          <w:szCs w:val="23"/>
        </w:rPr>
        <w:t>………………….</w:t>
      </w:r>
    </w:p>
    <w:p w14:paraId="3BE8138C" w14:textId="5EB9FCAE" w:rsidR="000F57D0" w:rsidRPr="009E4E7D" w:rsidRDefault="000F57D0" w:rsidP="007156D2">
      <w:pPr>
        <w:pStyle w:val="ListParagraph"/>
        <w:numPr>
          <w:ilvl w:val="0"/>
          <w:numId w:val="14"/>
        </w:numPr>
        <w:tabs>
          <w:tab w:val="left" w:pos="566"/>
        </w:tabs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di essere residente in ………………………… via ……………………      C.A.P……………………………</w:t>
      </w:r>
    </w:p>
    <w:p w14:paraId="5142C3F1" w14:textId="27CC3598" w:rsidR="000F57D0" w:rsidRPr="009E4E7D" w:rsidRDefault="000F57D0" w:rsidP="007156D2">
      <w:pPr>
        <w:pStyle w:val="ListParagraph"/>
        <w:numPr>
          <w:ilvl w:val="0"/>
          <w:numId w:val="14"/>
        </w:numPr>
        <w:tabs>
          <w:tab w:val="left" w:pos="566"/>
        </w:tabs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di godere dei diritti civili e politici e (per gli italiani) di essere iscritto alle liste elettorali del Comune di …………………</w:t>
      </w:r>
      <w:proofErr w:type="gramStart"/>
      <w:r w:rsidRPr="009E4E7D">
        <w:rPr>
          <w:rFonts w:ascii="Arial" w:hAnsi="Arial" w:cs="Arial"/>
          <w:sz w:val="23"/>
          <w:szCs w:val="23"/>
        </w:rPr>
        <w:t>…….</w:t>
      </w:r>
      <w:proofErr w:type="gramEnd"/>
      <w:r w:rsidRPr="009E4E7D">
        <w:rPr>
          <w:rFonts w:ascii="Arial" w:hAnsi="Arial" w:cs="Arial"/>
          <w:sz w:val="23"/>
          <w:szCs w:val="23"/>
        </w:rPr>
        <w:t>.</w:t>
      </w:r>
    </w:p>
    <w:p w14:paraId="0963C57A" w14:textId="55E2E41E" w:rsidR="000F57D0" w:rsidRPr="009E4E7D" w:rsidRDefault="000F57D0" w:rsidP="007156D2">
      <w:pPr>
        <w:pStyle w:val="ListParagraph"/>
        <w:numPr>
          <w:ilvl w:val="0"/>
          <w:numId w:val="14"/>
        </w:numPr>
        <w:tabs>
          <w:tab w:val="left" w:pos="566"/>
        </w:tabs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2299E7A7" w14:textId="1892CA60" w:rsidR="00F96C2D" w:rsidRDefault="00F96C2D" w:rsidP="007156D2">
      <w:pPr>
        <w:pStyle w:val="ListParagraph"/>
        <w:numPr>
          <w:ilvl w:val="0"/>
          <w:numId w:val="14"/>
        </w:numPr>
        <w:tabs>
          <w:tab w:val="left" w:pos="566"/>
        </w:tabs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di essere in possesso del requisito di ammissione e, in particolare:</w:t>
      </w:r>
    </w:p>
    <w:p w14:paraId="526A8D41" w14:textId="77777777" w:rsidR="00065509" w:rsidRPr="009E4E7D" w:rsidRDefault="00065509" w:rsidP="00065509">
      <w:pPr>
        <w:pStyle w:val="ListParagraph"/>
        <w:tabs>
          <w:tab w:val="left" w:pos="566"/>
        </w:tabs>
        <w:autoSpaceDE w:val="0"/>
        <w:autoSpaceDN w:val="0"/>
        <w:adjustRightInd w:val="0"/>
        <w:spacing w:before="120" w:line="264" w:lineRule="auto"/>
        <w:ind w:left="357" w:right="-998"/>
        <w:rPr>
          <w:rFonts w:ascii="Arial" w:hAnsi="Arial" w:cs="Arial"/>
          <w:sz w:val="23"/>
          <w:szCs w:val="23"/>
        </w:rPr>
      </w:pPr>
    </w:p>
    <w:p w14:paraId="31594C10" w14:textId="4842997C" w:rsidR="007156D2" w:rsidRPr="00065509" w:rsidRDefault="00F96C2D" w:rsidP="00065509">
      <w:pPr>
        <w:pStyle w:val="ListParagraph"/>
        <w:numPr>
          <w:ilvl w:val="0"/>
          <w:numId w:val="18"/>
        </w:numPr>
        <w:spacing w:beforeLines="150" w:before="360" w:line="288" w:lineRule="auto"/>
        <w:ind w:left="714" w:hanging="357"/>
        <w:outlineLvl w:val="0"/>
        <w:rPr>
          <w:rFonts w:ascii="Arial" w:hAnsi="Arial" w:cs="Arial"/>
        </w:rPr>
      </w:pPr>
      <w:r w:rsidRPr="009E4E7D">
        <w:rPr>
          <w:rFonts w:ascii="Arial" w:hAnsi="Arial" w:cs="Arial"/>
          <w:sz w:val="23"/>
          <w:szCs w:val="23"/>
        </w:rPr>
        <w:t xml:space="preserve">       </w:t>
      </w:r>
      <w:r w:rsidRPr="009E4E7D">
        <w:rPr>
          <w:rFonts w:ascii="Arial" w:hAnsi="Arial" w:cs="Arial"/>
          <w:b/>
          <w:sz w:val="23"/>
          <w:szCs w:val="23"/>
        </w:rPr>
        <w:t>Diploma di Dottorato di Ricerca</w:t>
      </w:r>
      <w:r w:rsidRPr="009E4E7D">
        <w:rPr>
          <w:rFonts w:ascii="Arial" w:hAnsi="Arial" w:cs="Arial"/>
          <w:sz w:val="23"/>
          <w:szCs w:val="23"/>
        </w:rPr>
        <w:t xml:space="preserve"> in _________________________________ conseguito presso </w:t>
      </w:r>
      <w:r w:rsidRPr="009E4E7D">
        <w:rPr>
          <w:rFonts w:ascii="Arial" w:hAnsi="Arial" w:cs="Arial"/>
          <w:sz w:val="23"/>
          <w:szCs w:val="23"/>
        </w:rPr>
        <w:tab/>
        <w:t>___________________________ in data</w:t>
      </w:r>
      <w:r w:rsidRPr="009E4E7D">
        <w:rPr>
          <w:rFonts w:ascii="Arial" w:hAnsi="Arial" w:cs="Arial"/>
          <w:sz w:val="23"/>
          <w:szCs w:val="23"/>
        </w:rPr>
        <w:tab/>
        <w:t>_______________</w:t>
      </w:r>
      <w:r w:rsidR="00065509">
        <w:rPr>
          <w:rFonts w:ascii="Arial" w:hAnsi="Arial" w:cs="Arial"/>
          <w:sz w:val="23"/>
          <w:szCs w:val="23"/>
        </w:rPr>
        <w:t xml:space="preserve">, </w:t>
      </w:r>
      <w:r w:rsidR="00065509" w:rsidRPr="00842022">
        <w:rPr>
          <w:rFonts w:ascii="Arial" w:hAnsi="Arial" w:cs="Arial"/>
        </w:rPr>
        <w:lastRenderedPageBreak/>
        <w:t>e successiva esperienza di almeno 3 anni in attività scientifiche, tecnologiche o gestionali</w:t>
      </w:r>
      <w:r w:rsidR="00065509">
        <w:rPr>
          <w:rFonts w:ascii="Arial" w:hAnsi="Arial" w:cs="Arial"/>
        </w:rPr>
        <w:t>.</w:t>
      </w:r>
    </w:p>
    <w:p w14:paraId="11AA39B5" w14:textId="39CBD2F9" w:rsidR="007156D2" w:rsidRPr="009E4E7D" w:rsidRDefault="00F96C2D" w:rsidP="007156D2">
      <w:pPr>
        <w:tabs>
          <w:tab w:val="left" w:pos="566"/>
        </w:tabs>
        <w:autoSpaceDE w:val="0"/>
        <w:autoSpaceDN w:val="0"/>
        <w:adjustRightInd w:val="0"/>
        <w:spacing w:before="120" w:line="264" w:lineRule="auto"/>
        <w:ind w:right="-998"/>
        <w:jc w:val="center"/>
        <w:rPr>
          <w:rFonts w:ascii="Arial" w:hAnsi="Arial" w:cs="Arial"/>
          <w:i/>
          <w:iCs/>
          <w:sz w:val="23"/>
          <w:szCs w:val="23"/>
        </w:rPr>
      </w:pPr>
      <w:r w:rsidRPr="009E4E7D">
        <w:rPr>
          <w:rFonts w:ascii="Arial" w:hAnsi="Arial" w:cs="Arial"/>
          <w:i/>
          <w:iCs/>
          <w:sz w:val="23"/>
          <w:szCs w:val="23"/>
        </w:rPr>
        <w:t>oppure</w:t>
      </w:r>
    </w:p>
    <w:p w14:paraId="5EC25DB7" w14:textId="4F6A1544" w:rsidR="000F57D0" w:rsidRPr="009E4E7D" w:rsidRDefault="00F96C2D" w:rsidP="006D14E5">
      <w:pPr>
        <w:tabs>
          <w:tab w:val="left" w:pos="607"/>
        </w:tabs>
        <w:autoSpaceDE w:val="0"/>
        <w:autoSpaceDN w:val="0"/>
        <w:adjustRightInd w:val="0"/>
        <w:spacing w:before="120" w:line="264" w:lineRule="auto"/>
        <w:ind w:left="583" w:right="-998" w:hanging="584"/>
        <w:jc w:val="both"/>
        <w:rPr>
          <w:rFonts w:ascii="Arial" w:hAnsi="Arial" w:cs="Arial"/>
        </w:rPr>
      </w:pPr>
      <w:r w:rsidRPr="009E4E7D">
        <w:rPr>
          <w:rFonts w:ascii="Arial" w:hAnsi="Arial" w:cs="Arial"/>
          <w:sz w:val="23"/>
          <w:szCs w:val="23"/>
        </w:rPr>
        <w:t xml:space="preserve">      </w:t>
      </w:r>
      <w:r w:rsidRPr="009E4E7D">
        <w:rPr>
          <w:rFonts w:ascii="Arial" w:hAnsi="Arial" w:cs="Arial"/>
          <w:b/>
        </w:rPr>
        <w:t>Diploma di Laurea</w:t>
      </w:r>
      <w:r w:rsidRPr="009E4E7D">
        <w:rPr>
          <w:rFonts w:ascii="Arial" w:hAnsi="Arial" w:cs="Arial"/>
        </w:rPr>
        <w:t xml:space="preserve"> in _______________________________________ che dà diritto all’accesso    al Dottorato di Ricerca, </w:t>
      </w:r>
      <w:r w:rsidRPr="009E4E7D">
        <w:rPr>
          <w:rFonts w:ascii="Arial" w:hAnsi="Arial" w:cs="Arial"/>
          <w:sz w:val="23"/>
          <w:szCs w:val="23"/>
        </w:rPr>
        <w:t>conseguito presso _______________ con voti _________,</w:t>
      </w:r>
      <w:r w:rsidRPr="009E4E7D">
        <w:rPr>
          <w:rFonts w:ascii="Arial" w:hAnsi="Arial" w:cs="Arial"/>
        </w:rPr>
        <w:t xml:space="preserve"> </w:t>
      </w:r>
      <w:r w:rsidRPr="009E4E7D">
        <w:rPr>
          <w:rFonts w:ascii="Arial" w:hAnsi="Arial" w:cs="Arial"/>
          <w:b/>
          <w:bCs/>
          <w:u w:val="single"/>
        </w:rPr>
        <w:t xml:space="preserve">unitamente a successiva documentata esperienza di almeno </w:t>
      </w:r>
      <w:r w:rsidR="00065509">
        <w:rPr>
          <w:rFonts w:ascii="Arial" w:hAnsi="Arial" w:cs="Arial"/>
          <w:b/>
          <w:bCs/>
          <w:u w:val="single"/>
        </w:rPr>
        <w:t>sei</w:t>
      </w:r>
      <w:r w:rsidRPr="009E4E7D">
        <w:rPr>
          <w:rFonts w:ascii="Arial" w:hAnsi="Arial" w:cs="Arial"/>
          <w:b/>
          <w:bCs/>
          <w:u w:val="single"/>
        </w:rPr>
        <w:t xml:space="preserve"> anni in attività scientifiche o tecnologiche come risultanti dal curriculum allegato</w:t>
      </w:r>
      <w:r w:rsidRPr="009E4E7D">
        <w:rPr>
          <w:rFonts w:ascii="Arial" w:hAnsi="Arial" w:cs="Arial"/>
        </w:rPr>
        <w:t>. A tal fine allega:</w:t>
      </w:r>
    </w:p>
    <w:p w14:paraId="61921DA1" w14:textId="77777777" w:rsidR="000F57D0" w:rsidRPr="009E4E7D" w:rsidRDefault="000F57D0" w:rsidP="007156D2">
      <w:pPr>
        <w:tabs>
          <w:tab w:val="left" w:pos="851"/>
        </w:tabs>
        <w:autoSpaceDE w:val="0"/>
        <w:autoSpaceDN w:val="0"/>
        <w:adjustRightInd w:val="0"/>
        <w:spacing w:before="120" w:line="264" w:lineRule="auto"/>
        <w:ind w:left="993" w:right="-998" w:hanging="326"/>
        <w:jc w:val="both"/>
        <w:rPr>
          <w:rFonts w:ascii="Arial" w:hAnsi="Arial" w:cs="Arial"/>
        </w:rPr>
      </w:pPr>
      <w:r w:rsidRPr="009E4E7D">
        <w:rPr>
          <w:rFonts w:ascii="Arial" w:hAnsi="Arial" w:cs="Arial"/>
          <w:b/>
          <w:bCs/>
        </w:rPr>
        <w:t>i)</w:t>
      </w:r>
      <w:r w:rsidRPr="009E4E7D">
        <w:rPr>
          <w:rFonts w:ascii="Arial" w:hAnsi="Arial" w:cs="Arial"/>
          <w:b/>
          <w:bCs/>
        </w:rPr>
        <w:tab/>
        <w:t>se cittadini italiani e comunitari</w:t>
      </w:r>
      <w:r w:rsidRPr="009E4E7D">
        <w:rPr>
          <w:rFonts w:ascii="Arial" w:hAnsi="Arial" w:cs="Arial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0BD7CF91" w:rsidR="000F57D0" w:rsidRPr="009E4E7D" w:rsidRDefault="00F96C2D" w:rsidP="007156D2">
      <w:pPr>
        <w:tabs>
          <w:tab w:val="left" w:pos="851"/>
        </w:tabs>
        <w:autoSpaceDE w:val="0"/>
        <w:autoSpaceDN w:val="0"/>
        <w:adjustRightInd w:val="0"/>
        <w:spacing w:before="120" w:line="264" w:lineRule="auto"/>
        <w:ind w:left="993" w:right="-998" w:hanging="326"/>
        <w:jc w:val="both"/>
        <w:rPr>
          <w:rFonts w:ascii="Arial" w:hAnsi="Arial" w:cs="Arial"/>
        </w:rPr>
      </w:pPr>
      <w:r w:rsidRPr="009E4E7D">
        <w:rPr>
          <w:rFonts w:ascii="Arial" w:hAnsi="Arial" w:cs="Arial"/>
          <w:b/>
          <w:bCs/>
        </w:rPr>
        <w:t xml:space="preserve">ii) </w:t>
      </w:r>
      <w:r w:rsidR="000F57D0" w:rsidRPr="009E4E7D">
        <w:rPr>
          <w:rFonts w:ascii="Arial" w:hAnsi="Arial" w:cs="Arial"/>
          <w:b/>
          <w:bCs/>
        </w:rPr>
        <w:t>se cittadini extracomunitari</w:t>
      </w:r>
      <w:r w:rsidR="000F57D0" w:rsidRPr="009E4E7D">
        <w:rPr>
          <w:rFonts w:ascii="Arial" w:hAnsi="Arial" w:cs="Arial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E4E7D">
        <w:rPr>
          <w:rFonts w:ascii="Arial" w:hAnsi="Arial" w:cs="Arial"/>
        </w:rPr>
        <w:t>;</w:t>
      </w:r>
    </w:p>
    <w:p w14:paraId="15891F60" w14:textId="2EDBCDDE" w:rsidR="000F57D0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l’inesistenza di cause di incompatibilità indicate nell’art. 4 del bando di selezione e l’eventuale dipendenza da una pubblica amministrazione;</w:t>
      </w:r>
    </w:p>
    <w:p w14:paraId="5E42293A" w14:textId="03531773" w:rsidR="007156D2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di non essere titolare di altre borse di studio, assegni di ricerca, contratti di ricerca conferiti a qualsiasi titolo o di impegnarsi a rinunciarvi in caso di superamento della presente procedura selettiva;</w:t>
      </w:r>
    </w:p>
    <w:p w14:paraId="2A424B2F" w14:textId="4AEFD093" w:rsidR="007156D2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eventuali altri assegni di ricerca già usufruiti indicando l’istituzione conferente e la durata degli assegni: dal </w:t>
      </w:r>
      <w:r w:rsidR="007156D2" w:rsidRPr="009E4E7D">
        <w:rPr>
          <w:rFonts w:ascii="Arial" w:hAnsi="Arial" w:cs="Arial"/>
          <w:sz w:val="23"/>
          <w:szCs w:val="23"/>
        </w:rPr>
        <w:t>______________</w:t>
      </w:r>
      <w:r w:rsidRPr="009E4E7D">
        <w:rPr>
          <w:rFonts w:ascii="Arial" w:hAnsi="Arial" w:cs="Arial"/>
          <w:sz w:val="23"/>
          <w:szCs w:val="23"/>
        </w:rPr>
        <w:t xml:space="preserve">        </w:t>
      </w:r>
      <w:proofErr w:type="gramStart"/>
      <w:r w:rsidRPr="009E4E7D">
        <w:rPr>
          <w:rFonts w:ascii="Arial" w:hAnsi="Arial" w:cs="Arial"/>
          <w:sz w:val="23"/>
          <w:szCs w:val="23"/>
        </w:rPr>
        <w:t xml:space="preserve">al  </w:t>
      </w:r>
      <w:r w:rsidR="007156D2" w:rsidRPr="009E4E7D">
        <w:rPr>
          <w:rFonts w:ascii="Arial" w:hAnsi="Arial" w:cs="Arial"/>
          <w:sz w:val="23"/>
          <w:szCs w:val="23"/>
        </w:rPr>
        <w:t>_</w:t>
      </w:r>
      <w:proofErr w:type="gramEnd"/>
      <w:r w:rsidR="007156D2" w:rsidRPr="009E4E7D">
        <w:rPr>
          <w:rFonts w:ascii="Arial" w:hAnsi="Arial" w:cs="Arial"/>
          <w:sz w:val="23"/>
          <w:szCs w:val="23"/>
        </w:rPr>
        <w:t>__________</w:t>
      </w:r>
      <w:r w:rsidRPr="009E4E7D">
        <w:rPr>
          <w:rFonts w:ascii="Arial" w:hAnsi="Arial" w:cs="Arial"/>
          <w:sz w:val="23"/>
          <w:szCs w:val="23"/>
        </w:rPr>
        <w:t xml:space="preserve">      presso  </w:t>
      </w:r>
      <w:r w:rsidR="007156D2" w:rsidRPr="009E4E7D">
        <w:rPr>
          <w:rFonts w:ascii="Arial" w:hAnsi="Arial" w:cs="Arial"/>
          <w:sz w:val="23"/>
          <w:szCs w:val="23"/>
        </w:rPr>
        <w:t>____________________________</w:t>
      </w:r>
      <w:r w:rsidRPr="009E4E7D">
        <w:rPr>
          <w:rFonts w:ascii="Arial" w:hAnsi="Arial" w:cs="Arial"/>
          <w:sz w:val="23"/>
          <w:szCs w:val="23"/>
        </w:rPr>
        <w:t xml:space="preserve">     </w:t>
      </w:r>
    </w:p>
    <w:p w14:paraId="528A68C7" w14:textId="1B770505" w:rsidR="007156D2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</w:rPr>
        <w:t>eventuali contratti di ricercatore a tempo determinato indicando l’istituzione conferente e la durata__________________________</w:t>
      </w:r>
    </w:p>
    <w:p w14:paraId="10813E84" w14:textId="77777777" w:rsidR="007156D2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che le copie dei documenti e delle pubblicazioni eventualmente allegate sono conformi all’originale (</w:t>
      </w:r>
      <w:r w:rsidRPr="009E4E7D">
        <w:rPr>
          <w:rFonts w:ascii="Arial" w:hAnsi="Arial" w:cs="Arial"/>
          <w:b/>
          <w:bCs/>
          <w:sz w:val="23"/>
          <w:szCs w:val="23"/>
        </w:rPr>
        <w:t>solo per cittadini comunitari</w:t>
      </w:r>
      <w:r w:rsidRPr="009E4E7D">
        <w:rPr>
          <w:rFonts w:ascii="Arial" w:hAnsi="Arial" w:cs="Arial"/>
          <w:sz w:val="23"/>
          <w:szCs w:val="23"/>
        </w:rPr>
        <w:t>)</w:t>
      </w:r>
    </w:p>
    <w:p w14:paraId="3A4743C6" w14:textId="77777777" w:rsidR="007156D2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di essere in possesso di tutti i titoli e di avere svolto tutte le esperienze indicate nel curriculum e certificate ai sensi del bando;</w:t>
      </w:r>
    </w:p>
    <w:p w14:paraId="5A0ADAEE" w14:textId="449ECEF9" w:rsidR="007156D2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di volere ricevere tutte le comunicazioni relative alla procedura al seguente indirizzo o recapito (ove diverso dalla residenza):</w:t>
      </w:r>
      <w:r w:rsidR="00A8191F" w:rsidRPr="009E4E7D">
        <w:rPr>
          <w:rFonts w:ascii="Arial" w:hAnsi="Arial" w:cs="Arial"/>
          <w:sz w:val="23"/>
          <w:szCs w:val="23"/>
        </w:rPr>
        <w:t xml:space="preserve"> ________________________</w:t>
      </w:r>
    </w:p>
    <w:p w14:paraId="06DCA67E" w14:textId="77777777" w:rsidR="007156D2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(eventuale) di essere titolare della seguente casella di Posta Elettronica Certificata personale alla quale inviare le comunicazioni inerenti </w:t>
      </w:r>
      <w:proofErr w:type="gramStart"/>
      <w:r w:rsidRPr="009E4E7D">
        <w:rPr>
          <w:rFonts w:ascii="Arial" w:hAnsi="Arial" w:cs="Arial"/>
          <w:sz w:val="23"/>
          <w:szCs w:val="23"/>
        </w:rPr>
        <w:t>la</w:t>
      </w:r>
      <w:proofErr w:type="gramEnd"/>
      <w:r w:rsidRPr="009E4E7D">
        <w:rPr>
          <w:rFonts w:ascii="Arial" w:hAnsi="Arial" w:cs="Arial"/>
          <w:sz w:val="23"/>
          <w:szCs w:val="23"/>
        </w:rPr>
        <w:t xml:space="preserve"> procedura: _____________________;</w:t>
      </w:r>
    </w:p>
    <w:p w14:paraId="7DCD9E01" w14:textId="5C320AFE" w:rsidR="000F57D0" w:rsidRPr="009E4E7D" w:rsidRDefault="000F57D0" w:rsidP="007156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right="-998" w:hanging="357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</w:rPr>
        <w:t>di avere letto e compreso le regole contenute nel bando di selezione</w:t>
      </w:r>
      <w:r w:rsidRPr="009E4E7D">
        <w:rPr>
          <w:rFonts w:ascii="Arial" w:hAnsi="Arial" w:cs="Arial"/>
          <w:sz w:val="23"/>
          <w:szCs w:val="23"/>
        </w:rPr>
        <w:t>.</w:t>
      </w:r>
    </w:p>
    <w:p w14:paraId="5515317E" w14:textId="7F91829E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</w:p>
    <w:p w14:paraId="2F90C5F0" w14:textId="12AAF139" w:rsidR="000F57D0" w:rsidRPr="009E4E7D" w:rsidRDefault="000F57D0" w:rsidP="00A8191F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Allega la seguente documentazione:</w:t>
      </w:r>
    </w:p>
    <w:p w14:paraId="60065882" w14:textId="6162630E" w:rsidR="000F57D0" w:rsidRPr="009E4E7D" w:rsidRDefault="000F57D0" w:rsidP="00A8191F">
      <w:pPr>
        <w:pStyle w:val="ListParagraph"/>
        <w:numPr>
          <w:ilvl w:val="1"/>
          <w:numId w:val="17"/>
        </w:numPr>
        <w:tabs>
          <w:tab w:val="left" w:pos="1080"/>
        </w:tabs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titolo di studio, autocertificato, secondo lo schema </w:t>
      </w:r>
      <w:proofErr w:type="spellStart"/>
      <w:r w:rsidRPr="009E4E7D">
        <w:rPr>
          <w:rFonts w:ascii="Arial" w:hAnsi="Arial" w:cs="Arial"/>
          <w:sz w:val="23"/>
          <w:szCs w:val="23"/>
        </w:rPr>
        <w:t>All</w:t>
      </w:r>
      <w:proofErr w:type="spellEnd"/>
      <w:r w:rsidRPr="009E4E7D">
        <w:rPr>
          <w:rFonts w:ascii="Arial" w:hAnsi="Arial" w:cs="Arial"/>
          <w:sz w:val="23"/>
          <w:szCs w:val="23"/>
        </w:rPr>
        <w:t xml:space="preserve">. 2, o prodotto ai sensi del bando, </w:t>
      </w:r>
      <w:r w:rsidRPr="009E4E7D">
        <w:rPr>
          <w:rFonts w:ascii="Arial" w:hAnsi="Arial" w:cs="Arial"/>
          <w:sz w:val="23"/>
          <w:szCs w:val="23"/>
          <w:u w:val="single"/>
        </w:rPr>
        <w:t>se trattasi di cittadino non appartenente alla Comunità europea</w:t>
      </w:r>
      <w:r w:rsidRPr="009E4E7D">
        <w:rPr>
          <w:rFonts w:ascii="Arial" w:hAnsi="Arial" w:cs="Arial"/>
          <w:sz w:val="23"/>
          <w:szCs w:val="23"/>
        </w:rPr>
        <w:t xml:space="preserve"> o, </w:t>
      </w:r>
      <w:r w:rsidRPr="009E4E7D">
        <w:rPr>
          <w:rFonts w:ascii="Arial" w:hAnsi="Arial" w:cs="Arial"/>
          <w:sz w:val="23"/>
          <w:szCs w:val="23"/>
          <w:u w:val="single"/>
        </w:rPr>
        <w:t>se trattasi di titolo straniero</w:t>
      </w:r>
      <w:r w:rsidRPr="009E4E7D">
        <w:rPr>
          <w:rFonts w:ascii="Arial" w:hAnsi="Arial" w:cs="Arial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2011818E" w:rsidR="000F57D0" w:rsidRPr="009E4E7D" w:rsidRDefault="000F57D0" w:rsidP="00A8191F">
      <w:pPr>
        <w:pStyle w:val="ListParagraph"/>
        <w:numPr>
          <w:ilvl w:val="1"/>
          <w:numId w:val="17"/>
        </w:numPr>
        <w:tabs>
          <w:tab w:val="left" w:pos="1080"/>
        </w:tabs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lastRenderedPageBreak/>
        <w:t>fotocopia fronte-retro di valido documento di riconoscimento;</w:t>
      </w:r>
    </w:p>
    <w:p w14:paraId="02812743" w14:textId="5AE10CC4" w:rsidR="000F57D0" w:rsidRPr="009E4E7D" w:rsidRDefault="000F57D0" w:rsidP="00A8191F">
      <w:pPr>
        <w:pStyle w:val="ListParagraph"/>
        <w:numPr>
          <w:ilvl w:val="1"/>
          <w:numId w:val="17"/>
        </w:numPr>
        <w:tabs>
          <w:tab w:val="left" w:pos="1080"/>
        </w:tabs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breve curriculum degli studi </w:t>
      </w:r>
      <w:r w:rsidR="001B503B" w:rsidRPr="009E4E7D">
        <w:rPr>
          <w:rFonts w:ascii="Arial" w:hAnsi="Arial" w:cs="Arial"/>
          <w:sz w:val="23"/>
          <w:szCs w:val="23"/>
        </w:rPr>
        <w:t>e scientifico</w:t>
      </w:r>
      <w:r w:rsidRPr="009E4E7D">
        <w:rPr>
          <w:rFonts w:ascii="Arial" w:hAnsi="Arial" w:cs="Arial"/>
          <w:sz w:val="23"/>
          <w:szCs w:val="23"/>
        </w:rPr>
        <w:t>;</w:t>
      </w:r>
    </w:p>
    <w:p w14:paraId="7142A50C" w14:textId="369F882C" w:rsidR="00F96C2D" w:rsidRPr="009E4E7D" w:rsidRDefault="00F96C2D" w:rsidP="00A8191F">
      <w:pPr>
        <w:pStyle w:val="ListParagraph"/>
        <w:numPr>
          <w:ilvl w:val="1"/>
          <w:numId w:val="17"/>
        </w:numPr>
        <w:tabs>
          <w:tab w:val="left" w:pos="1080"/>
        </w:tabs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tesi di dottorato </w:t>
      </w:r>
    </w:p>
    <w:p w14:paraId="2FCBD423" w14:textId="74FA38D9" w:rsidR="000F57D0" w:rsidRPr="009E4E7D" w:rsidRDefault="000F57D0" w:rsidP="00A8191F">
      <w:pPr>
        <w:pStyle w:val="ListParagraph"/>
        <w:numPr>
          <w:ilvl w:val="1"/>
          <w:numId w:val="17"/>
        </w:numPr>
        <w:tabs>
          <w:tab w:val="left" w:pos="1080"/>
        </w:tabs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lista delle pubblicazioni con indicazione di tutti gli autori;</w:t>
      </w:r>
    </w:p>
    <w:p w14:paraId="4CD59327" w14:textId="18119FD1" w:rsidR="000F57D0" w:rsidRPr="009E4E7D" w:rsidRDefault="000F57D0" w:rsidP="00A8191F">
      <w:pPr>
        <w:pStyle w:val="ListParagraph"/>
        <w:numPr>
          <w:ilvl w:val="1"/>
          <w:numId w:val="17"/>
        </w:numPr>
        <w:tabs>
          <w:tab w:val="left" w:pos="1080"/>
        </w:tabs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ogni titolo, documento o pubblicazione ritenuto utile per meglio qualificare il proprio curriculum professionale.</w:t>
      </w:r>
    </w:p>
    <w:p w14:paraId="387B1004" w14:textId="77777777" w:rsidR="000F57D0" w:rsidRPr="009E4E7D" w:rsidRDefault="000F57D0" w:rsidP="00A8191F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E4E7D" w:rsidRDefault="000F57D0" w:rsidP="00A8191F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</w:p>
    <w:p w14:paraId="116E0691" w14:textId="772CD956" w:rsidR="000F57D0" w:rsidRPr="009E4E7D" w:rsidRDefault="000F57D0" w:rsidP="00A8191F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9E4E7D">
        <w:rPr>
          <w:rFonts w:ascii="Arial" w:hAnsi="Arial" w:cs="Arial"/>
          <w:sz w:val="23"/>
          <w:szCs w:val="23"/>
        </w:rPr>
        <w:t>Lgs</w:t>
      </w:r>
      <w:proofErr w:type="spellEnd"/>
      <w:r w:rsidRPr="009E4E7D">
        <w:rPr>
          <w:rFonts w:ascii="Arial" w:hAnsi="Arial" w:cs="Arial"/>
          <w:sz w:val="23"/>
          <w:szCs w:val="23"/>
        </w:rPr>
        <w:t>. 30 giugno 2003 n. 196, per gli adempimenti connessi all’espletamento della presente procedura.</w:t>
      </w:r>
    </w:p>
    <w:p w14:paraId="45378F55" w14:textId="77777777" w:rsidR="00A8191F" w:rsidRPr="009E4E7D" w:rsidRDefault="00A8191F" w:rsidP="00A8191F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</w:p>
    <w:p w14:paraId="44FEB04F" w14:textId="42F4D260" w:rsidR="000F57D0" w:rsidRPr="009E4E7D" w:rsidRDefault="000F57D0" w:rsidP="00A8191F">
      <w:pPr>
        <w:autoSpaceDE w:val="0"/>
        <w:autoSpaceDN w:val="0"/>
        <w:adjustRightInd w:val="0"/>
        <w:spacing w:before="120" w:line="264" w:lineRule="auto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 xml:space="preserve">Luogo e data, </w:t>
      </w:r>
    </w:p>
    <w:p w14:paraId="79BE930C" w14:textId="77777777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</w:p>
    <w:p w14:paraId="1F1C3716" w14:textId="77777777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3"/>
          <w:szCs w:val="23"/>
        </w:rPr>
      </w:pPr>
      <w:r w:rsidRPr="009E4E7D">
        <w:rPr>
          <w:rFonts w:ascii="Arial" w:hAnsi="Arial" w:cs="Arial"/>
          <w:sz w:val="23"/>
          <w:szCs w:val="23"/>
        </w:rPr>
        <w:tab/>
      </w:r>
      <w:r w:rsidRPr="009E4E7D">
        <w:rPr>
          <w:rFonts w:ascii="Arial" w:hAnsi="Arial" w:cs="Arial"/>
          <w:sz w:val="23"/>
          <w:szCs w:val="23"/>
        </w:rPr>
        <w:tab/>
      </w:r>
      <w:r w:rsidRPr="009E4E7D">
        <w:rPr>
          <w:rFonts w:ascii="Arial" w:hAnsi="Arial" w:cs="Arial"/>
          <w:sz w:val="23"/>
          <w:szCs w:val="23"/>
        </w:rPr>
        <w:tab/>
      </w:r>
      <w:r w:rsidRPr="009E4E7D">
        <w:rPr>
          <w:rFonts w:ascii="Arial" w:hAnsi="Arial" w:cs="Arial"/>
          <w:sz w:val="23"/>
          <w:szCs w:val="23"/>
        </w:rPr>
        <w:tab/>
      </w:r>
      <w:r w:rsidRPr="009E4E7D">
        <w:rPr>
          <w:rFonts w:ascii="Arial" w:hAnsi="Arial" w:cs="Arial"/>
          <w:sz w:val="23"/>
          <w:szCs w:val="23"/>
        </w:rPr>
        <w:tab/>
      </w:r>
      <w:r w:rsidRPr="009E4E7D">
        <w:rPr>
          <w:rFonts w:ascii="Arial" w:hAnsi="Arial" w:cs="Arial"/>
          <w:sz w:val="23"/>
          <w:szCs w:val="23"/>
        </w:rPr>
        <w:tab/>
      </w:r>
      <w:r w:rsidRPr="009E4E7D">
        <w:rPr>
          <w:rFonts w:ascii="Arial" w:hAnsi="Arial" w:cs="Arial"/>
          <w:sz w:val="23"/>
          <w:szCs w:val="23"/>
        </w:rPr>
        <w:tab/>
      </w:r>
      <w:r w:rsidRPr="009E4E7D">
        <w:rPr>
          <w:rFonts w:ascii="Arial" w:hAnsi="Arial" w:cs="Arial"/>
          <w:sz w:val="23"/>
          <w:szCs w:val="23"/>
        </w:rPr>
        <w:tab/>
      </w:r>
      <w:r w:rsidRPr="009E4E7D">
        <w:rPr>
          <w:rFonts w:ascii="Arial" w:hAnsi="Arial" w:cs="Arial"/>
          <w:sz w:val="23"/>
          <w:szCs w:val="23"/>
        </w:rPr>
        <w:tab/>
        <w:t>Firma</w:t>
      </w:r>
    </w:p>
    <w:p w14:paraId="187A070F" w14:textId="77777777" w:rsidR="000F57D0" w:rsidRPr="009E4E7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3"/>
          <w:szCs w:val="23"/>
        </w:rPr>
      </w:pPr>
    </w:p>
    <w:p w14:paraId="1C6D898B" w14:textId="77777777" w:rsidR="000F57D0" w:rsidRPr="009E4E7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3"/>
          <w:szCs w:val="23"/>
        </w:rPr>
      </w:pPr>
    </w:p>
    <w:p w14:paraId="31424ABA" w14:textId="4F5547BE" w:rsidR="000F57D0" w:rsidRPr="009E4E7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3"/>
          <w:szCs w:val="23"/>
        </w:rPr>
      </w:pPr>
    </w:p>
    <w:p w14:paraId="15AE1553" w14:textId="5274C7B3" w:rsidR="00A8191F" w:rsidRPr="009E4E7D" w:rsidRDefault="00A8191F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3"/>
          <w:szCs w:val="23"/>
        </w:rPr>
      </w:pPr>
    </w:p>
    <w:p w14:paraId="651E00DB" w14:textId="4B13C1CD" w:rsidR="00A8191F" w:rsidRPr="009E4E7D" w:rsidRDefault="00A8191F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3"/>
          <w:szCs w:val="23"/>
        </w:rPr>
      </w:pPr>
    </w:p>
    <w:p w14:paraId="4FFEB30F" w14:textId="77777777" w:rsidR="00A8191F" w:rsidRPr="009E4E7D" w:rsidRDefault="00A8191F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3"/>
          <w:szCs w:val="23"/>
        </w:rPr>
      </w:pPr>
    </w:p>
    <w:p w14:paraId="57398202" w14:textId="5D66E468" w:rsidR="000F57D0" w:rsidRPr="009E4E7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  <w:r w:rsidRPr="009E4E7D">
        <w:rPr>
          <w:rFonts w:ascii="Arial" w:hAnsi="Arial" w:cs="Arial"/>
          <w:sz w:val="22"/>
          <w:szCs w:val="22"/>
        </w:rPr>
        <w:t xml:space="preserve">N O T </w:t>
      </w:r>
      <w:r w:rsidR="00A8191F" w:rsidRPr="009E4E7D">
        <w:rPr>
          <w:rFonts w:ascii="Arial" w:hAnsi="Arial" w:cs="Arial"/>
          <w:sz w:val="22"/>
          <w:szCs w:val="22"/>
        </w:rPr>
        <w:t>E</w:t>
      </w:r>
      <w:r w:rsidRPr="009E4E7D">
        <w:rPr>
          <w:rFonts w:ascii="Arial" w:hAnsi="Arial" w:cs="Arial"/>
          <w:sz w:val="22"/>
          <w:szCs w:val="22"/>
        </w:rPr>
        <w:t xml:space="preserve"> </w:t>
      </w:r>
    </w:p>
    <w:p w14:paraId="543D68A8" w14:textId="77777777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9E4E7D">
        <w:rPr>
          <w:rFonts w:ascii="Arial" w:hAnsi="Arial" w:cs="Arial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55D300BD" w:rsidR="000F57D0" w:rsidRPr="009E4E7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5A6BB2">
        <w:rPr>
          <w:rFonts w:ascii="Arial" w:hAnsi="Arial" w:cs="Arial"/>
          <w:b/>
          <w:bCs/>
          <w:lang w:val="en-US"/>
        </w:rPr>
        <w:br w:type="page"/>
      </w:r>
      <w:r w:rsidR="00704B8F" w:rsidRPr="009E4E7D">
        <w:rPr>
          <w:rFonts w:ascii="Arial" w:hAnsi="Arial" w:cs="Arial"/>
          <w:b/>
          <w:bCs/>
          <w:sz w:val="22"/>
          <w:szCs w:val="22"/>
          <w:u w:val="single"/>
          <w:lang w:val="en-US"/>
        </w:rPr>
        <w:lastRenderedPageBreak/>
        <w:t xml:space="preserve">ALLEGATO </w:t>
      </w:r>
      <w:r w:rsidR="00925C84">
        <w:rPr>
          <w:rFonts w:ascii="Arial" w:hAnsi="Arial" w:cs="Arial"/>
          <w:b/>
          <w:bCs/>
          <w:sz w:val="22"/>
          <w:szCs w:val="22"/>
          <w:u w:val="single"/>
          <w:lang w:val="en-US"/>
        </w:rPr>
        <w:t>B</w:t>
      </w:r>
    </w:p>
    <w:p w14:paraId="718FC37C" w14:textId="77777777" w:rsidR="00704B8F" w:rsidRPr="009E4E7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2"/>
          <w:szCs w:val="22"/>
          <w:lang w:val="en-US"/>
        </w:rPr>
      </w:pPr>
      <w:r w:rsidRPr="009E4E7D">
        <w:rPr>
          <w:rFonts w:ascii="Arial" w:hAnsi="Arial" w:cs="Arial"/>
          <w:sz w:val="22"/>
          <w:szCs w:val="22"/>
          <w:lang w:val="en-US"/>
        </w:rPr>
        <w:t>FAC-SIMILE (ONLY FOR EU CITIZENS)</w:t>
      </w:r>
    </w:p>
    <w:p w14:paraId="36863C55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Cambria Math" w:eastAsia="Hiragino Mincho ProN W3" w:hAnsi="Cambria Math" w:cs="Cambria Math"/>
          <w:b/>
          <w:bCs/>
          <w:sz w:val="22"/>
          <w:szCs w:val="22"/>
        </w:rPr>
        <w:t>⃞</w:t>
      </w:r>
      <w:r w:rsidRPr="009E4E7D">
        <w:rPr>
          <w:rFonts w:ascii="Arial" w:eastAsia="Hiragino Mincho ProN W3" w:hAnsi="Arial" w:cs="Arial"/>
          <w:b/>
          <w:bCs/>
          <w:sz w:val="22"/>
          <w:szCs w:val="22"/>
        </w:rPr>
        <w:t xml:space="preserve"> DICHIARAZIONI SOSTITUTIVE DI CERTIFICAZIONI</w:t>
      </w:r>
      <w:r w:rsidRPr="009E4E7D">
        <w:rPr>
          <w:rFonts w:ascii="MS Gothic" w:eastAsia="MS Gothic" w:hAnsi="MS Gothic" w:cs="MS Gothic" w:hint="eastAsia"/>
          <w:b/>
          <w:bCs/>
          <w:sz w:val="22"/>
          <w:szCs w:val="22"/>
        </w:rPr>
        <w:t> </w:t>
      </w:r>
      <w:r w:rsidRPr="009E4E7D">
        <w:rPr>
          <w:rFonts w:ascii="Arial" w:eastAsia="Hiragino Mincho ProN W3" w:hAnsi="Arial" w:cs="Arial"/>
          <w:sz w:val="22"/>
          <w:szCs w:val="22"/>
        </w:rPr>
        <w:t>(</w:t>
      </w:r>
      <w:proofErr w:type="gramStart"/>
      <w:r w:rsidRPr="009E4E7D">
        <w:rPr>
          <w:rFonts w:ascii="Arial" w:eastAsia="Hiragino Mincho ProN W3" w:hAnsi="Arial" w:cs="Arial"/>
          <w:sz w:val="22"/>
          <w:szCs w:val="22"/>
        </w:rPr>
        <w:t>Art..</w:t>
      </w:r>
      <w:proofErr w:type="gramEnd"/>
      <w:r w:rsidRPr="009E4E7D">
        <w:rPr>
          <w:rFonts w:ascii="Arial" w:eastAsia="Hiragino Mincho ProN W3" w:hAnsi="Arial" w:cs="Arial"/>
          <w:sz w:val="22"/>
          <w:szCs w:val="22"/>
        </w:rPr>
        <w:t xml:space="preserve"> 46 D.P.R. n. 445/2000)</w:t>
      </w:r>
    </w:p>
    <w:p w14:paraId="56C557ED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2"/>
          <w:szCs w:val="22"/>
        </w:rPr>
      </w:pPr>
      <w:r w:rsidRPr="009E4E7D">
        <w:rPr>
          <w:rFonts w:ascii="Cambria Math" w:eastAsia="Hiragino Mincho ProN W3" w:hAnsi="Cambria Math" w:cs="Cambria Math"/>
          <w:b/>
          <w:bCs/>
          <w:sz w:val="22"/>
          <w:szCs w:val="22"/>
        </w:rPr>
        <w:t>⃞</w:t>
      </w:r>
      <w:r w:rsidRPr="009E4E7D">
        <w:rPr>
          <w:rFonts w:ascii="Arial" w:eastAsia="Hiragino Mincho ProN W3" w:hAnsi="Arial" w:cs="Arial"/>
          <w:sz w:val="22"/>
          <w:szCs w:val="22"/>
        </w:rPr>
        <w:t xml:space="preserve"> </w:t>
      </w:r>
      <w:r w:rsidRPr="009E4E7D">
        <w:rPr>
          <w:rFonts w:ascii="Arial" w:eastAsia="Hiragino Mincho ProN W3" w:hAnsi="Arial" w:cs="Arial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2"/>
          <w:szCs w:val="22"/>
        </w:rPr>
      </w:pPr>
      <w:r w:rsidRPr="009E4E7D">
        <w:rPr>
          <w:rFonts w:ascii="Arial" w:eastAsia="Hiragino Mincho ProN W3" w:hAnsi="Arial" w:cs="Arial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(Art.. 47 D.P.R. n. 445/2000)</w:t>
      </w:r>
    </w:p>
    <w:p w14:paraId="5FE2CC12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2"/>
          <w:szCs w:val="22"/>
        </w:rPr>
      </w:pPr>
      <w:r w:rsidRPr="009E4E7D">
        <w:rPr>
          <w:rFonts w:ascii="Arial" w:eastAsia="Hiragino Mincho ProN W3" w:hAnsi="Arial" w:cs="Arial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 </w:t>
      </w:r>
    </w:p>
    <w:p w14:paraId="2C6840B7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Il sottoscritto:</w:t>
      </w:r>
    </w:p>
    <w:p w14:paraId="3687662D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(per le donne coniugate indicare il cognome da nubile)</w:t>
      </w:r>
    </w:p>
    <w:p w14:paraId="39961A2A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DICHIARA</w:t>
      </w:r>
    </w:p>
    <w:p w14:paraId="5F7056CD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E4E7D" w:rsidRDefault="000F57D0" w:rsidP="00C8017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di essere in possesso del seguente titolo di studio, richiesto quale titolo di ammissione alla procedura:</w:t>
      </w:r>
    </w:p>
    <w:p w14:paraId="7AA37AB9" w14:textId="5E376B35" w:rsidR="000F57D0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59890A9E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79692663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0F18C6CB" w14:textId="77777777" w:rsidR="002B1865" w:rsidRPr="009E4E7D" w:rsidRDefault="002B1865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</w:p>
    <w:p w14:paraId="2C6B45AD" w14:textId="77777777" w:rsidR="009E4E7D" w:rsidRDefault="000F57D0" w:rsidP="002B1865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(</w:t>
      </w:r>
      <w:r w:rsidRPr="009E4E7D">
        <w:rPr>
          <w:rFonts w:ascii="Arial" w:eastAsia="Hiragino Mincho ProN W3" w:hAnsi="Arial" w:cs="Arial"/>
          <w:b/>
          <w:bCs/>
        </w:rPr>
        <w:t xml:space="preserve">Nel caso in cui il titolo non sia stato conseguito in Italia e </w:t>
      </w:r>
      <w:r w:rsidRPr="009E4E7D">
        <w:rPr>
          <w:rFonts w:ascii="Arial" w:eastAsia="Hiragino Mincho ProN W3" w:hAnsi="Arial" w:cs="Arial"/>
          <w:b/>
          <w:bCs/>
          <w:u w:val="single"/>
        </w:rPr>
        <w:t>non sia stato dichiarato equipollente</w:t>
      </w:r>
      <w:r w:rsidRPr="009E4E7D">
        <w:rPr>
          <w:rFonts w:ascii="Arial" w:eastAsia="Hiragino Mincho ProN W3" w:hAnsi="Arial" w:cs="Arial"/>
          <w:b/>
          <w:bCs/>
        </w:rPr>
        <w:t xml:space="preserve"> ai sensi della vigente normativa italiana</w:t>
      </w:r>
      <w:r w:rsidRPr="009E4E7D">
        <w:rPr>
          <w:rFonts w:ascii="Arial" w:eastAsia="Hiragino Mincho ProN W3" w:hAnsi="Arial" w:cs="Arial"/>
        </w:rPr>
        <w:t xml:space="preserve">), di avere sostenuto i seguenti esami, </w:t>
      </w:r>
    </w:p>
    <w:p w14:paraId="4AC375BB" w14:textId="7C4A62DB" w:rsidR="009E4E7D" w:rsidRDefault="000F57D0" w:rsidP="002B1865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con la eventuale relativa valutazione e che la durata legale del corso è di anni</w:t>
      </w:r>
      <w:r w:rsidR="009E4E7D">
        <w:rPr>
          <w:rFonts w:ascii="Arial" w:eastAsia="Hiragino Mincho ProN W3" w:hAnsi="Arial" w:cs="Arial"/>
        </w:rPr>
        <w:t xml:space="preserve"> ___________</w:t>
      </w:r>
    </w:p>
    <w:p w14:paraId="689F26CD" w14:textId="3CA07571" w:rsidR="002B1865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</w:p>
    <w:p w14:paraId="3C1BE0DB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1C5170C6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0654CF61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7EA471BC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05AC2DAA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396089AE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4CBF5D60" w14:textId="646E026A" w:rsidR="009E4E7D" w:rsidRDefault="009E4E7D" w:rsidP="002B1865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</w:rPr>
      </w:pPr>
    </w:p>
    <w:p w14:paraId="5BFD364F" w14:textId="678960BC" w:rsidR="008B23FF" w:rsidRPr="009E4E7D" w:rsidRDefault="000F57D0" w:rsidP="00C8017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Pr="009E4E7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2"/>
          <w:szCs w:val="22"/>
        </w:rPr>
      </w:pPr>
    </w:p>
    <w:p w14:paraId="1C194F11" w14:textId="7C226668" w:rsidR="008B23FF" w:rsidRPr="009E4E7D" w:rsidRDefault="002B1865" w:rsidP="002B186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>
        <w:rPr>
          <w:rFonts w:ascii="Arial" w:eastAsia="Hiragino Mincho ProN W3" w:hAnsi="Arial" w:cs="Arial"/>
          <w:sz w:val="22"/>
          <w:szCs w:val="22"/>
        </w:rPr>
        <w:t xml:space="preserve">      </w:t>
      </w:r>
      <w:r w:rsidR="00C8017E" w:rsidRPr="009E4E7D">
        <w:rPr>
          <w:rFonts w:ascii="Arial" w:eastAsia="Hiragino Mincho ProN W3" w:hAnsi="Arial" w:cs="Arial"/>
          <w:sz w:val="22"/>
          <w:szCs w:val="22"/>
        </w:rPr>
        <w:t xml:space="preserve"> </w:t>
      </w:r>
      <w:r w:rsidR="008B23FF" w:rsidRPr="009E4E7D">
        <w:rPr>
          <w:rFonts w:ascii="Arial" w:eastAsia="Hiragino Mincho ProN W3" w:hAnsi="Arial" w:cs="Arial"/>
          <w:sz w:val="22"/>
          <w:szCs w:val="22"/>
        </w:rPr>
        <w:t>Di non aver mai fruito di assegni di ricerca di cui all’art. 22 della legge 240/2010</w:t>
      </w:r>
    </w:p>
    <w:p w14:paraId="11FAF4E7" w14:textId="4172A4A6" w:rsidR="008B23FF" w:rsidRPr="002B1865" w:rsidRDefault="002B1865" w:rsidP="00344442">
      <w:pPr>
        <w:pStyle w:val="ListParagraph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i/>
          <w:iCs/>
          <w:sz w:val="22"/>
          <w:szCs w:val="22"/>
        </w:rPr>
      </w:pPr>
      <w:r>
        <w:rPr>
          <w:rFonts w:ascii="Arial" w:eastAsia="Hiragino Mincho ProN W3" w:hAnsi="Arial" w:cs="Arial"/>
          <w:sz w:val="22"/>
          <w:szCs w:val="22"/>
        </w:rPr>
        <w:t xml:space="preserve">    </w:t>
      </w:r>
      <w:r w:rsidRPr="002B1865">
        <w:rPr>
          <w:rFonts w:ascii="Arial" w:eastAsia="Hiragino Mincho ProN W3" w:hAnsi="Arial" w:cs="Arial"/>
          <w:i/>
          <w:iCs/>
          <w:sz w:val="22"/>
          <w:szCs w:val="22"/>
        </w:rPr>
        <w:t>o</w:t>
      </w:r>
      <w:r w:rsidR="008B23FF" w:rsidRPr="002B1865">
        <w:rPr>
          <w:rFonts w:ascii="Arial" w:eastAsia="Hiragino Mincho ProN W3" w:hAnsi="Arial" w:cs="Arial"/>
          <w:i/>
          <w:iCs/>
          <w:sz w:val="22"/>
          <w:szCs w:val="22"/>
        </w:rPr>
        <w:t>ppure</w:t>
      </w:r>
    </w:p>
    <w:p w14:paraId="6391FE75" w14:textId="1C50EE3B" w:rsidR="00344442" w:rsidRPr="009E4E7D" w:rsidRDefault="008B23FF" w:rsidP="002B1865">
      <w:pPr>
        <w:autoSpaceDE w:val="0"/>
        <w:autoSpaceDN w:val="0"/>
        <w:adjustRightInd w:val="0"/>
        <w:spacing w:before="100" w:after="100"/>
        <w:ind w:left="708" w:right="-998" w:firstLine="708"/>
        <w:rPr>
          <w:rFonts w:ascii="Arial" w:eastAsia="Hiragino Mincho ProN W3" w:hAnsi="Arial" w:cs="Arial"/>
          <w:sz w:val="20"/>
          <w:szCs w:val="20"/>
        </w:rPr>
      </w:pPr>
      <w:r w:rsidRPr="009E4E7D">
        <w:rPr>
          <w:rFonts w:ascii="Arial" w:eastAsia="Hiragino Mincho ProN W3" w:hAnsi="Arial" w:cs="Arial"/>
          <w:sz w:val="22"/>
          <w:szCs w:val="22"/>
        </w:rPr>
        <w:t>   Di aver fruito dei segu</w:t>
      </w:r>
      <w:r w:rsidR="00344442" w:rsidRPr="009E4E7D">
        <w:rPr>
          <w:rFonts w:ascii="Arial" w:eastAsia="Hiragino Mincho ProN W3" w:hAnsi="Arial" w:cs="Arial"/>
          <w:sz w:val="22"/>
          <w:szCs w:val="22"/>
        </w:rPr>
        <w:t>en</w:t>
      </w:r>
      <w:r w:rsidRPr="009E4E7D">
        <w:rPr>
          <w:rFonts w:ascii="Arial" w:eastAsia="Hiragino Mincho ProN W3" w:hAnsi="Arial" w:cs="Arial"/>
          <w:sz w:val="22"/>
          <w:szCs w:val="22"/>
        </w:rPr>
        <w:t>ti assegni di ricerca di cui all’art. 2</w:t>
      </w:r>
      <w:r w:rsidR="00344442" w:rsidRPr="009E4E7D">
        <w:rPr>
          <w:rFonts w:ascii="Arial" w:eastAsia="Hiragino Mincho ProN W3" w:hAnsi="Arial" w:cs="Arial"/>
          <w:sz w:val="20"/>
          <w:szCs w:val="20"/>
        </w:rPr>
        <w:t xml:space="preserve"> </w:t>
      </w:r>
      <w:r w:rsidR="00344442" w:rsidRPr="009E4E7D">
        <w:rPr>
          <w:rFonts w:ascii="Arial" w:eastAsia="Hiragino Mincho ProN W3" w:hAnsi="Arial" w:cs="Arial"/>
          <w:sz w:val="22"/>
          <w:szCs w:val="22"/>
        </w:rPr>
        <w:t>della legge 240/2010</w:t>
      </w:r>
    </w:p>
    <w:p w14:paraId="72DBC5B6" w14:textId="77777777" w:rsidR="00344442" w:rsidRPr="009E4E7D" w:rsidRDefault="00344442" w:rsidP="00344442">
      <w:pPr>
        <w:pStyle w:val="ListParagraph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0"/>
          <w:szCs w:val="20"/>
        </w:rPr>
        <w:t>(inserire ente che ha conferito l’assegno data di inizio e fine dell’assegno</w:t>
      </w:r>
      <w:r w:rsidRPr="009E4E7D">
        <w:rPr>
          <w:rFonts w:ascii="Arial" w:eastAsia="Hiragino Mincho ProN W3" w:hAnsi="Arial" w:cs="Arial"/>
          <w:sz w:val="22"/>
          <w:szCs w:val="22"/>
        </w:rPr>
        <w:t>)</w:t>
      </w:r>
    </w:p>
    <w:p w14:paraId="66235D0D" w14:textId="23127BA4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708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5795892A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708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1EBC02AD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708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2DBF6856" w14:textId="77777777" w:rsidR="002B1865" w:rsidRPr="009E4E7D" w:rsidRDefault="002B1865" w:rsidP="002B1865">
      <w:pPr>
        <w:autoSpaceDE w:val="0"/>
        <w:autoSpaceDN w:val="0"/>
        <w:adjustRightInd w:val="0"/>
        <w:spacing w:before="100" w:after="100"/>
        <w:ind w:left="708" w:right="-998"/>
        <w:jc w:val="both"/>
        <w:rPr>
          <w:rFonts w:ascii="Arial" w:eastAsia="Hiragino Mincho ProN W3" w:hAnsi="Arial" w:cs="Arial"/>
        </w:rPr>
      </w:pPr>
      <w:r w:rsidRPr="009E4E7D">
        <w:rPr>
          <w:rFonts w:ascii="Arial" w:eastAsia="Hiragino Mincho ProN W3" w:hAnsi="Arial" w:cs="Arial"/>
        </w:rPr>
        <w:t>____________________________________________________________________</w:t>
      </w:r>
    </w:p>
    <w:p w14:paraId="5D0ED742" w14:textId="6C72A9EA" w:rsidR="008B23FF" w:rsidRPr="002B1865" w:rsidRDefault="00344442" w:rsidP="002B1865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ab/>
      </w:r>
      <w:r w:rsidRPr="009E4E7D">
        <w:rPr>
          <w:rFonts w:ascii="Arial" w:eastAsia="Hiragino Mincho ProN W3" w:hAnsi="Arial" w:cs="Arial"/>
          <w:sz w:val="22"/>
          <w:szCs w:val="22"/>
        </w:rPr>
        <w:tab/>
      </w:r>
    </w:p>
    <w:p w14:paraId="37BBA232" w14:textId="77777777" w:rsidR="002B1865" w:rsidRDefault="00344442" w:rsidP="002B18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 xml:space="preserve"> </w:t>
      </w:r>
      <w:r w:rsidR="000F57D0" w:rsidRPr="009E4E7D">
        <w:rPr>
          <w:rFonts w:ascii="Arial" w:eastAsia="Hiragino Mincho ProN W3" w:hAnsi="Arial" w:cs="Arial"/>
          <w:sz w:val="22"/>
          <w:szCs w:val="22"/>
        </w:rPr>
        <w:t xml:space="preserve">(eventuali altre dichiarazioni) </w:t>
      </w:r>
    </w:p>
    <w:p w14:paraId="3E7CAEAD" w14:textId="77777777" w:rsidR="002B1865" w:rsidRPr="002B1865" w:rsidRDefault="002B1865" w:rsidP="002B1865">
      <w:pPr>
        <w:autoSpaceDE w:val="0"/>
        <w:autoSpaceDN w:val="0"/>
        <w:adjustRightInd w:val="0"/>
        <w:spacing w:before="100" w:after="100"/>
        <w:ind w:left="720" w:right="-998"/>
        <w:jc w:val="both"/>
        <w:rPr>
          <w:rFonts w:ascii="Arial" w:eastAsia="Hiragino Mincho ProN W3" w:hAnsi="Arial" w:cs="Arial"/>
        </w:rPr>
      </w:pPr>
      <w:r w:rsidRPr="002B1865">
        <w:rPr>
          <w:rFonts w:ascii="Arial" w:eastAsia="Hiragino Mincho ProN W3" w:hAnsi="Arial" w:cs="Arial"/>
        </w:rPr>
        <w:t>____________________________________________________________________</w:t>
      </w:r>
    </w:p>
    <w:p w14:paraId="1D5FDE17" w14:textId="77777777" w:rsidR="002B1865" w:rsidRPr="002B1865" w:rsidRDefault="002B1865" w:rsidP="002B1865">
      <w:pPr>
        <w:autoSpaceDE w:val="0"/>
        <w:autoSpaceDN w:val="0"/>
        <w:adjustRightInd w:val="0"/>
        <w:spacing w:before="100" w:after="100"/>
        <w:ind w:left="720" w:right="-998"/>
        <w:jc w:val="both"/>
        <w:rPr>
          <w:rFonts w:ascii="Arial" w:eastAsia="Hiragino Mincho ProN W3" w:hAnsi="Arial" w:cs="Arial"/>
        </w:rPr>
      </w:pPr>
      <w:r w:rsidRPr="002B1865">
        <w:rPr>
          <w:rFonts w:ascii="Arial" w:eastAsia="Hiragino Mincho ProN W3" w:hAnsi="Arial" w:cs="Arial"/>
        </w:rPr>
        <w:t>____________________________________________________________________</w:t>
      </w:r>
    </w:p>
    <w:p w14:paraId="1524340B" w14:textId="77777777" w:rsidR="002B1865" w:rsidRPr="002B1865" w:rsidRDefault="002B1865" w:rsidP="002B1865">
      <w:pPr>
        <w:autoSpaceDE w:val="0"/>
        <w:autoSpaceDN w:val="0"/>
        <w:adjustRightInd w:val="0"/>
        <w:spacing w:before="100" w:after="100"/>
        <w:ind w:left="720" w:right="-998"/>
        <w:jc w:val="both"/>
        <w:rPr>
          <w:rFonts w:ascii="Arial" w:eastAsia="Hiragino Mincho ProN W3" w:hAnsi="Arial" w:cs="Arial"/>
        </w:rPr>
      </w:pPr>
      <w:r w:rsidRPr="002B1865">
        <w:rPr>
          <w:rFonts w:ascii="Arial" w:eastAsia="Hiragino Mincho ProN W3" w:hAnsi="Arial" w:cs="Arial"/>
        </w:rPr>
        <w:t>____________________________________________________________________</w:t>
      </w:r>
    </w:p>
    <w:p w14:paraId="4D4713B7" w14:textId="77777777" w:rsidR="002B1865" w:rsidRPr="002B1865" w:rsidRDefault="002B1865" w:rsidP="002B1865">
      <w:pPr>
        <w:autoSpaceDE w:val="0"/>
        <w:autoSpaceDN w:val="0"/>
        <w:adjustRightInd w:val="0"/>
        <w:spacing w:before="100" w:after="100"/>
        <w:ind w:left="720" w:right="-998"/>
        <w:jc w:val="both"/>
        <w:rPr>
          <w:rFonts w:ascii="Arial" w:eastAsia="Hiragino Mincho ProN W3" w:hAnsi="Arial" w:cs="Arial"/>
        </w:rPr>
      </w:pPr>
      <w:r w:rsidRPr="002B1865">
        <w:rPr>
          <w:rFonts w:ascii="Arial" w:eastAsia="Hiragino Mincho ProN W3" w:hAnsi="Arial" w:cs="Arial"/>
        </w:rPr>
        <w:t>____________________________________________________________________</w:t>
      </w:r>
    </w:p>
    <w:p w14:paraId="7BB2F089" w14:textId="77777777" w:rsidR="002B1865" w:rsidRDefault="002B1865" w:rsidP="002B1865">
      <w:pPr>
        <w:pStyle w:val="ListParagraph"/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</w:p>
    <w:p w14:paraId="7A1A3453" w14:textId="21D82292" w:rsidR="000F57D0" w:rsidRPr="009E4E7D" w:rsidRDefault="000F57D0" w:rsidP="002B18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2"/>
          <w:szCs w:val="22"/>
        </w:rPr>
      </w:pPr>
    </w:p>
    <w:p w14:paraId="3BA187CF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Allego fotocopia non autenticata di valido documento di riconoscimento.</w:t>
      </w:r>
    </w:p>
    <w:p w14:paraId="3EE3DBE1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 </w:t>
      </w:r>
    </w:p>
    <w:p w14:paraId="46770BBF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 xml:space="preserve">Luogo e data…………….. </w:t>
      </w:r>
    </w:p>
    <w:p w14:paraId="600A8363" w14:textId="2AAD8C1C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9E4E7D">
        <w:rPr>
          <w:rFonts w:ascii="Arial" w:eastAsia="Hiragino Mincho ProN W3" w:hAnsi="Arial" w:cs="Arial"/>
          <w:sz w:val="22"/>
          <w:szCs w:val="22"/>
        </w:rPr>
        <w:t> </w:t>
      </w:r>
      <w:r w:rsidRPr="009E4E7D">
        <w:rPr>
          <w:rFonts w:ascii="Arial" w:eastAsia="Hiragino Mincho ProN W3" w:hAnsi="Arial" w:cs="Arial"/>
          <w:sz w:val="22"/>
          <w:szCs w:val="22"/>
        </w:rPr>
        <w:tab/>
      </w:r>
      <w:r w:rsidRPr="009E4E7D">
        <w:rPr>
          <w:rFonts w:ascii="Arial" w:eastAsia="Hiragino Mincho ProN W3" w:hAnsi="Arial" w:cs="Arial"/>
          <w:sz w:val="22"/>
          <w:szCs w:val="22"/>
        </w:rPr>
        <w:tab/>
      </w:r>
      <w:r w:rsidRPr="009E4E7D">
        <w:rPr>
          <w:rFonts w:ascii="Arial" w:eastAsia="Hiragino Mincho ProN W3" w:hAnsi="Arial" w:cs="Arial"/>
          <w:sz w:val="22"/>
          <w:szCs w:val="22"/>
        </w:rPr>
        <w:tab/>
      </w:r>
      <w:r w:rsidRPr="009E4E7D">
        <w:rPr>
          <w:rFonts w:ascii="Arial" w:eastAsia="Hiragino Mincho ProN W3" w:hAnsi="Arial" w:cs="Arial"/>
          <w:sz w:val="22"/>
          <w:szCs w:val="22"/>
        </w:rPr>
        <w:tab/>
      </w:r>
      <w:r w:rsidRPr="009E4E7D">
        <w:rPr>
          <w:rFonts w:ascii="Arial" w:eastAsia="Hiragino Mincho ProN W3" w:hAnsi="Arial" w:cs="Arial"/>
          <w:sz w:val="22"/>
          <w:szCs w:val="22"/>
        </w:rPr>
        <w:tab/>
      </w:r>
      <w:r w:rsidRPr="009E4E7D">
        <w:rPr>
          <w:rFonts w:ascii="Arial" w:eastAsia="Hiragino Mincho ProN W3" w:hAnsi="Arial" w:cs="Arial"/>
          <w:sz w:val="22"/>
          <w:szCs w:val="22"/>
        </w:rPr>
        <w:tab/>
      </w:r>
      <w:r w:rsidR="002B1865">
        <w:rPr>
          <w:rFonts w:ascii="Arial" w:eastAsia="Hiragino Mincho ProN W3" w:hAnsi="Arial" w:cs="Arial"/>
          <w:sz w:val="22"/>
          <w:szCs w:val="22"/>
        </w:rPr>
        <w:tab/>
      </w:r>
      <w:r w:rsidR="002B1865">
        <w:rPr>
          <w:rFonts w:ascii="Arial" w:eastAsia="Hiragino Mincho ProN W3" w:hAnsi="Arial" w:cs="Arial"/>
          <w:sz w:val="22"/>
          <w:szCs w:val="22"/>
        </w:rPr>
        <w:tab/>
      </w:r>
      <w:r w:rsidR="002B1865">
        <w:rPr>
          <w:rFonts w:ascii="Arial" w:eastAsia="Hiragino Mincho ProN W3" w:hAnsi="Arial" w:cs="Arial"/>
          <w:sz w:val="22"/>
          <w:szCs w:val="22"/>
        </w:rPr>
        <w:tab/>
      </w:r>
      <w:r w:rsidRPr="009E4E7D">
        <w:rPr>
          <w:rFonts w:ascii="Arial" w:eastAsia="Hiragino Mincho ProN W3" w:hAnsi="Arial" w:cs="Arial"/>
          <w:sz w:val="22"/>
          <w:szCs w:val="22"/>
        </w:rPr>
        <w:t>Il dichiarante</w:t>
      </w:r>
    </w:p>
    <w:p w14:paraId="76300144" w14:textId="77777777" w:rsidR="002B1865" w:rsidRDefault="002B1865" w:rsidP="002B1865">
      <w:pPr>
        <w:autoSpaceDE w:val="0"/>
        <w:autoSpaceDN w:val="0"/>
        <w:adjustRightInd w:val="0"/>
        <w:spacing w:before="100" w:after="100"/>
        <w:ind w:left="2124" w:right="-998" w:firstLine="708"/>
        <w:jc w:val="center"/>
        <w:rPr>
          <w:rFonts w:ascii="Arial" w:eastAsia="Hiragino Mincho ProN W3" w:hAnsi="Arial" w:cs="Arial"/>
          <w:sz w:val="22"/>
          <w:szCs w:val="22"/>
        </w:rPr>
      </w:pPr>
    </w:p>
    <w:p w14:paraId="0E5F677A" w14:textId="37C52628" w:rsidR="000F57D0" w:rsidRPr="009E4E7D" w:rsidRDefault="002B1865" w:rsidP="002B1865">
      <w:pPr>
        <w:autoSpaceDE w:val="0"/>
        <w:autoSpaceDN w:val="0"/>
        <w:adjustRightInd w:val="0"/>
        <w:spacing w:before="100" w:after="100"/>
        <w:ind w:left="2832" w:right="-998" w:firstLine="708"/>
        <w:jc w:val="center"/>
        <w:rPr>
          <w:rFonts w:ascii="Arial" w:eastAsia="Hiragino Mincho ProN W3" w:hAnsi="Arial" w:cs="Arial"/>
          <w:sz w:val="22"/>
          <w:szCs w:val="22"/>
        </w:rPr>
      </w:pPr>
      <w:r>
        <w:rPr>
          <w:rFonts w:ascii="Arial" w:eastAsia="Hiragino Mincho ProN W3" w:hAnsi="Arial" w:cs="Arial"/>
          <w:sz w:val="22"/>
          <w:szCs w:val="22"/>
        </w:rPr>
        <w:t xml:space="preserve">   </w:t>
      </w:r>
      <w:r w:rsidR="000F57D0" w:rsidRPr="009E4E7D">
        <w:rPr>
          <w:rFonts w:ascii="Arial" w:eastAsia="Hiragino Mincho ProN W3" w:hAnsi="Arial" w:cs="Arial"/>
          <w:sz w:val="22"/>
          <w:szCs w:val="22"/>
        </w:rPr>
        <w:t>………………………….</w:t>
      </w:r>
    </w:p>
    <w:p w14:paraId="7D11661E" w14:textId="77777777" w:rsidR="000F57D0" w:rsidRPr="009E4E7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</w:p>
    <w:p w14:paraId="1F8792F3" w14:textId="77777777" w:rsidR="000F57D0" w:rsidRPr="009E4E7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2"/>
          <w:szCs w:val="22"/>
        </w:rPr>
      </w:pPr>
    </w:p>
    <w:p w14:paraId="2F1D261B" w14:textId="77777777" w:rsidR="000F57D0" w:rsidRPr="009E4E7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</w:rPr>
      </w:pPr>
    </w:p>
    <w:p w14:paraId="0C4BABA2" w14:textId="77777777" w:rsidR="000F57D0" w:rsidRPr="009E4E7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</w:rPr>
      </w:pPr>
    </w:p>
    <w:p w14:paraId="4E0426D0" w14:textId="77777777" w:rsidR="00DB6D7E" w:rsidRPr="009E4E7D" w:rsidRDefault="00DB6D7E">
      <w:pPr>
        <w:rPr>
          <w:rFonts w:ascii="Arial" w:hAnsi="Arial" w:cs="Arial"/>
        </w:rPr>
      </w:pPr>
    </w:p>
    <w:sectPr w:rsidR="00DB6D7E" w:rsidRPr="009E4E7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1039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06E89"/>
    <w:multiLevelType w:val="hybridMultilevel"/>
    <w:tmpl w:val="74568BE0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419C9"/>
    <w:multiLevelType w:val="hybridMultilevel"/>
    <w:tmpl w:val="C49AF7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661A"/>
    <w:multiLevelType w:val="hybridMultilevel"/>
    <w:tmpl w:val="8488CD32"/>
    <w:lvl w:ilvl="0" w:tplc="966AC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6624"/>
    <w:multiLevelType w:val="hybridMultilevel"/>
    <w:tmpl w:val="3E58FF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82490"/>
    <w:multiLevelType w:val="hybridMultilevel"/>
    <w:tmpl w:val="A7CE2810"/>
    <w:lvl w:ilvl="0" w:tplc="1898F66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0A707FA"/>
    <w:multiLevelType w:val="hybridMultilevel"/>
    <w:tmpl w:val="24866CD4"/>
    <w:lvl w:ilvl="0" w:tplc="A9D85938">
      <w:start w:val="1"/>
      <w:numFmt w:val="lowerLetter"/>
      <w:lvlText w:val="%1)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4"/>
  </w:num>
  <w:num w:numId="11">
    <w:abstractNumId w:val="15"/>
  </w:num>
  <w:num w:numId="12">
    <w:abstractNumId w:val="9"/>
  </w:num>
  <w:num w:numId="13">
    <w:abstractNumId w:val="8"/>
  </w:num>
  <w:num w:numId="14">
    <w:abstractNumId w:val="12"/>
  </w:num>
  <w:num w:numId="15">
    <w:abstractNumId w:val="17"/>
  </w:num>
  <w:num w:numId="16">
    <w:abstractNumId w:val="1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279A3"/>
    <w:rsid w:val="00065509"/>
    <w:rsid w:val="000F57D0"/>
    <w:rsid w:val="00130A73"/>
    <w:rsid w:val="00140347"/>
    <w:rsid w:val="001B503B"/>
    <w:rsid w:val="002B1865"/>
    <w:rsid w:val="00344442"/>
    <w:rsid w:val="00442FB1"/>
    <w:rsid w:val="00473F34"/>
    <w:rsid w:val="00534A01"/>
    <w:rsid w:val="005A6BB2"/>
    <w:rsid w:val="005D08FF"/>
    <w:rsid w:val="00631A87"/>
    <w:rsid w:val="006D14E5"/>
    <w:rsid w:val="00704B8F"/>
    <w:rsid w:val="007156D2"/>
    <w:rsid w:val="007B64EC"/>
    <w:rsid w:val="00872A4B"/>
    <w:rsid w:val="008B23FF"/>
    <w:rsid w:val="00925C84"/>
    <w:rsid w:val="009734B2"/>
    <w:rsid w:val="009E4E7D"/>
    <w:rsid w:val="00A8191F"/>
    <w:rsid w:val="00C8017E"/>
    <w:rsid w:val="00C969CE"/>
    <w:rsid w:val="00D02E62"/>
    <w:rsid w:val="00DB6D7E"/>
    <w:rsid w:val="00F96C2D"/>
    <w:rsid w:val="00FB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EDE826"/>
  <w15:docId w15:val="{119418C6-7BD7-1445-9F20-2B056ED1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F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foacatania@pcert.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Isabella Pagano</cp:lastModifiedBy>
  <cp:revision>5</cp:revision>
  <cp:lastPrinted>2020-09-08T16:33:00Z</cp:lastPrinted>
  <dcterms:created xsi:type="dcterms:W3CDTF">2020-09-06T23:00:00Z</dcterms:created>
  <dcterms:modified xsi:type="dcterms:W3CDTF">2020-09-08T16:48:00Z</dcterms:modified>
</cp:coreProperties>
</file>