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23C38471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71443B5A" w14:textId="4E48DB6E" w:rsidR="00B67296" w:rsidRPr="008F5C70" w:rsidRDefault="000F57D0" w:rsidP="00B67296">
      <w:pPr>
        <w:ind w:right="-113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hAnsi="Times" w:cs="Times"/>
          <w:sz w:val="23"/>
          <w:szCs w:val="23"/>
        </w:rPr>
        <w:t>rivolge domanda per essere ammesso/a alla selezione pubblica, per titoli ed eventuale colloquio,</w:t>
      </w:r>
      <w:r w:rsidR="008B23FF" w:rsidRPr="0030133E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29042A">
        <w:rPr>
          <w:rFonts w:ascii="Times" w:hAnsi="Times" w:cs="Times"/>
          <w:sz w:val="23"/>
          <w:szCs w:val="23"/>
        </w:rPr>
        <w:t xml:space="preserve">di professionalizzazione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“</w:t>
      </w:r>
      <w:r w:rsidR="0029042A">
        <w:t>“</w:t>
      </w:r>
      <w:r w:rsidR="0029042A" w:rsidRPr="00E27BCC">
        <w:rPr>
          <w:b/>
          <w:bCs/>
          <w:i/>
          <w:iCs/>
        </w:rPr>
        <w:t xml:space="preserve">Ottimizzazione software per la gestione e automatizzazione </w:t>
      </w:r>
      <w:r w:rsidR="0029042A">
        <w:rPr>
          <w:b/>
          <w:bCs/>
          <w:i/>
          <w:iCs/>
        </w:rPr>
        <w:t>del Telescopio Solare</w:t>
      </w:r>
      <w:r w:rsidR="0029042A" w:rsidRPr="00E27BCC">
        <w:rPr>
          <w:b/>
          <w:bCs/>
          <w:i/>
          <w:iCs/>
        </w:rPr>
        <w:t xml:space="preserve"> dell’Osservatorio Astrofisico di Catania  e per la relativa analisi dati</w:t>
      </w:r>
      <w:r w:rsidR="0029042A" w:rsidRPr="006E1A29" w:rsidDel="00D33A56">
        <w:t xml:space="preserve"> </w:t>
      </w:r>
      <w:r w:rsidR="0029042A" w:rsidRPr="006E1A29">
        <w:t xml:space="preserve">” nell’ambito del progetto </w:t>
      </w:r>
      <w:r w:rsidR="0029042A">
        <w:t xml:space="preserve">H2020 </w:t>
      </w:r>
      <w:proofErr w:type="spellStart"/>
      <w:r w:rsidR="0029042A">
        <w:t>Solarnet</w:t>
      </w:r>
      <w:proofErr w:type="spellEnd"/>
      <w:r w:rsidR="0029042A">
        <w:t xml:space="preserve"> GRANT AGREEMENT N. 824135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”</w:t>
      </w:r>
      <w:r w:rsidR="00DB3198">
        <w:rPr>
          <w:rFonts w:ascii="Times New Roman" w:eastAsia="Times New Roman" w:hAnsi="Times New Roman" w:cs="Times New Roman"/>
          <w:lang w:eastAsia="it-IT"/>
        </w:rPr>
        <w:t xml:space="preserve"> – Determina n. 27</w:t>
      </w:r>
      <w:r w:rsidR="0029042A">
        <w:rPr>
          <w:rFonts w:ascii="Times New Roman" w:eastAsia="Times New Roman" w:hAnsi="Times New Roman" w:cs="Times New Roman"/>
          <w:lang w:eastAsia="it-IT"/>
        </w:rPr>
        <w:t>9</w:t>
      </w:r>
      <w:r w:rsidR="00DB3198">
        <w:rPr>
          <w:rFonts w:ascii="Times New Roman" w:eastAsia="Times New Roman" w:hAnsi="Times New Roman" w:cs="Times New Roman"/>
          <w:lang w:eastAsia="it-IT"/>
        </w:rPr>
        <w:t>/2021</w:t>
      </w:r>
    </w:p>
    <w:p w14:paraId="6FBC722B" w14:textId="61A5DC50" w:rsidR="00D0525F" w:rsidRPr="00E241A6" w:rsidRDefault="00D0525F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454BFAAE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</w:t>
      </w:r>
      <w:r w:rsidR="00DB3198">
        <w:rPr>
          <w:rFonts w:ascii="Times" w:hAnsi="Times" w:cs="Times"/>
        </w:rPr>
        <w:t xml:space="preserve">, </w:t>
      </w:r>
      <w:r w:rsidR="000F57D0">
        <w:rPr>
          <w:rFonts w:ascii="Times" w:hAnsi="Times" w:cs="Times"/>
        </w:rPr>
        <w:t xml:space="preserve">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voti _________</w:t>
      </w:r>
      <w:r>
        <w:rPr>
          <w:rFonts w:ascii="Times" w:hAnsi="Times" w:cs="Times"/>
          <w:sz w:val="23"/>
          <w:szCs w:val="23"/>
        </w:rPr>
        <w:t>.</w:t>
      </w:r>
    </w:p>
    <w:p w14:paraId="65BECAD9" w14:textId="77777777" w:rsidR="003038B1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68A9B5A6" w14:textId="77777777" w:rsidR="003038B1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 sottoscritto</w:t>
      </w:r>
      <w:r w:rsidR="000F57D0">
        <w:rPr>
          <w:rFonts w:ascii="Times" w:hAnsi="Times" w:cs="Times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lastRenderedPageBreak/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(1) In caso contrario indicare le eventuali condanne penali riportate, gli estremi delle relative sentenze (anche nei casi in cui sia stata concessa la non menzione nei certificati rilasciati dal casellario giudiziale a richiesta di privati ovvero </w:t>
      </w:r>
      <w:r>
        <w:rPr>
          <w:rFonts w:ascii="Times" w:hAnsi="Times" w:cs="Times"/>
          <w:sz w:val="22"/>
          <w:szCs w:val="22"/>
        </w:rPr>
        <w:lastRenderedPageBreak/>
        <w:t>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29042A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3ACF3F6" w14:textId="77777777" w:rsidR="00A64F2F" w:rsidRDefault="00A64F2F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</w:p>
    <w:p w14:paraId="6CA7FE5F" w14:textId="2086851A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lastRenderedPageBreak/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ᙉ脏ȝꃐ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29042A"/>
    <w:rsid w:val="0030133E"/>
    <w:rsid w:val="003038B1"/>
    <w:rsid w:val="00337F92"/>
    <w:rsid w:val="00344442"/>
    <w:rsid w:val="004379A0"/>
    <w:rsid w:val="00534A01"/>
    <w:rsid w:val="00704B8F"/>
    <w:rsid w:val="00872A4B"/>
    <w:rsid w:val="008B23FF"/>
    <w:rsid w:val="009734B2"/>
    <w:rsid w:val="00A64F2F"/>
    <w:rsid w:val="00B67296"/>
    <w:rsid w:val="00C8017E"/>
    <w:rsid w:val="00C969CE"/>
    <w:rsid w:val="00D0525F"/>
    <w:rsid w:val="00D32A9E"/>
    <w:rsid w:val="00D91625"/>
    <w:rsid w:val="00DB3198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2020-01-27T13:09:00Z</cp:lastPrinted>
  <dcterms:created xsi:type="dcterms:W3CDTF">2020-09-28T09:35:00Z</dcterms:created>
  <dcterms:modified xsi:type="dcterms:W3CDTF">2021-09-17T07:21:00Z</dcterms:modified>
</cp:coreProperties>
</file>