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962E03" w:rsidRDefault="00DC28C2" w:rsidP="00DC28C2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1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i/>
          <w:sz w:val="24"/>
          <w:szCs w:val="24"/>
        </w:rPr>
      </w:pPr>
      <w:r w:rsidRPr="00962E03">
        <w:rPr>
          <w:rFonts w:asciiTheme="minorHAnsi" w:hAnsiTheme="minorHAnsi" w:cstheme="minorHAnsi"/>
          <w:i/>
          <w:sz w:val="24"/>
          <w:szCs w:val="24"/>
        </w:rPr>
        <w:t>Schema da seguire nella compilazione della domanda (da redigere in carta semplice).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Al Direttore dell'INAF-Osservatorio Astrofisico di Arcetri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Largo Enrico Fermi, 5</w:t>
      </w:r>
    </w:p>
    <w:p w:rsidR="00DC28C2" w:rsidRPr="00962E03" w:rsidRDefault="00DC28C2" w:rsidP="00DC28C2">
      <w:pPr>
        <w:pStyle w:val="Testonormale1"/>
        <w:rPr>
          <w:rFonts w:asciiTheme="minorHAnsi" w:hAnsiTheme="minorHAnsi" w:cstheme="minorHAnsi"/>
          <w:sz w:val="24"/>
          <w:szCs w:val="24"/>
        </w:rPr>
      </w:pPr>
      <w:r w:rsidRPr="00962E03">
        <w:rPr>
          <w:rFonts w:asciiTheme="minorHAnsi" w:hAnsiTheme="minorHAnsi" w:cstheme="minorHAnsi"/>
          <w:sz w:val="24"/>
          <w:szCs w:val="24"/>
        </w:rPr>
        <w:t>50125 Firenze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…………........................................................................................................................................nato/a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a………………………………………………………………………………………………………………………………………………………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(provincia di .......................)……………………………………………………………………………………………………………</w:t>
      </w:r>
    </w:p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il ........................................................................................................................................ e residente in…………………………………………………………………………………………………………………………………………………….. </w:t>
      </w:r>
    </w:p>
    <w:p w:rsidR="00DC28C2" w:rsidRPr="00962E03" w:rsidRDefault="00DC28C2" w:rsidP="00DC28C2">
      <w:pPr>
        <w:pStyle w:val="NormaleWeb1"/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(provincia di …..................) via………………………………………………………….................................................,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ammess………….. alla selezione per il conferimento di un assegno di ricerca dal </w:t>
      </w:r>
      <w:r w:rsidRPr="00542521">
        <w:rPr>
          <w:rFonts w:asciiTheme="minorHAnsi" w:hAnsiTheme="minorHAnsi" w:cstheme="minorHAnsi"/>
          <w:color w:val="auto"/>
          <w:szCs w:val="24"/>
          <w:lang w:val="it-IT"/>
        </w:rPr>
        <w:t xml:space="preserve">titolo </w:t>
      </w:r>
      <w:r w:rsidR="003563D2" w:rsidRPr="00542521">
        <w:rPr>
          <w:rStyle w:val="None"/>
          <w:rFonts w:asciiTheme="minorHAnsi" w:hAnsiTheme="minorHAnsi"/>
          <w:szCs w:val="24"/>
          <w:lang w:val="it-IT"/>
        </w:rPr>
        <w:t>:</w:t>
      </w:r>
      <w:r w:rsidR="003563D2" w:rsidRPr="00542521">
        <w:rPr>
          <w:rStyle w:val="Enfasicorsivo"/>
          <w:rFonts w:asciiTheme="minorHAnsi" w:hAnsiTheme="minorHAnsi" w:cstheme="minorHAnsi"/>
          <w:szCs w:val="24"/>
          <w:lang w:val="it-IT"/>
        </w:rPr>
        <w:t xml:space="preserve"> </w:t>
      </w:r>
      <w:r w:rsidR="003563D2" w:rsidRPr="00542521">
        <w:rPr>
          <w:rFonts w:asciiTheme="minorHAnsi" w:hAnsiTheme="minorHAnsi" w:cstheme="minorHAnsi"/>
          <w:b/>
          <w:szCs w:val="24"/>
          <w:lang w:val="it-IT"/>
        </w:rPr>
        <w:t>“</w:t>
      </w:r>
      <w:r w:rsidR="0007583D" w:rsidRPr="00542521">
        <w:rPr>
          <w:rFonts w:asciiTheme="minorHAnsi" w:hAnsiTheme="minorHAnsi" w:cstheme="minorHAnsi"/>
          <w:b/>
          <w:bCs/>
          <w:i/>
          <w:szCs w:val="24"/>
          <w:lang w:val="it-IT"/>
        </w:rPr>
        <w:t>Ricerca di protopianeti con VLT/ERIS”</w:t>
      </w:r>
      <w:r w:rsidRPr="00542521">
        <w:rPr>
          <w:rFonts w:asciiTheme="minorHAnsi" w:hAnsiTheme="minorHAnsi" w:cstheme="minorHAnsi"/>
          <w:b/>
          <w:i/>
          <w:color w:val="auto"/>
          <w:szCs w:val="24"/>
          <w:lang w:val="it-IT"/>
        </w:rPr>
        <w:t xml:space="preserve">, </w:t>
      </w:r>
      <w:r w:rsidRPr="00542521">
        <w:rPr>
          <w:rFonts w:asciiTheme="minorHAnsi" w:hAnsiTheme="minorHAnsi" w:cstheme="minorHAnsi"/>
          <w:i/>
          <w:color w:val="auto"/>
          <w:szCs w:val="24"/>
          <w:lang w:val="it-IT"/>
        </w:rPr>
        <w:t xml:space="preserve"> </w:t>
      </w:r>
      <w:r w:rsidRPr="00542521">
        <w:rPr>
          <w:rFonts w:asciiTheme="minorHAnsi" w:hAnsiTheme="minorHAnsi" w:cstheme="minorHAnsi"/>
          <w:color w:val="auto"/>
          <w:szCs w:val="24"/>
          <w:lang w:val="it-IT"/>
        </w:rPr>
        <w:t xml:space="preserve">tipologia </w:t>
      </w:r>
      <w:r w:rsidR="0007583D" w:rsidRPr="00542521">
        <w:rPr>
          <w:rFonts w:asciiTheme="minorHAnsi" w:hAnsiTheme="minorHAnsi" w:cstheme="minorHAnsi"/>
          <w:color w:val="auto"/>
          <w:szCs w:val="24"/>
          <w:lang w:val="it-IT"/>
        </w:rPr>
        <w:t>b</w:t>
      </w:r>
      <w:r w:rsidRPr="00542521">
        <w:rPr>
          <w:rFonts w:asciiTheme="minorHAnsi" w:hAnsiTheme="minorHAnsi" w:cstheme="minorHAnsi"/>
          <w:color w:val="auto"/>
          <w:szCs w:val="24"/>
          <w:lang w:val="it-IT"/>
        </w:rPr>
        <w:t>) “P</w:t>
      </w:r>
      <w:r w:rsidR="0007583D" w:rsidRPr="00542521">
        <w:rPr>
          <w:rFonts w:asciiTheme="minorHAnsi" w:hAnsiTheme="minorHAnsi" w:cstheme="minorHAnsi"/>
          <w:color w:val="auto"/>
          <w:szCs w:val="24"/>
          <w:lang w:val="it-IT"/>
        </w:rPr>
        <w:t>ost-doc</w:t>
      </w:r>
      <w:r w:rsidRPr="00542521">
        <w:rPr>
          <w:rFonts w:asciiTheme="minorHAnsi" w:hAnsiTheme="minorHAnsi" w:cstheme="minorHAnsi"/>
          <w:color w:val="auto"/>
          <w:szCs w:val="24"/>
          <w:lang w:val="it-IT"/>
        </w:rPr>
        <w:t xml:space="preserve">”, presso l’INAF - Osservatorio Astrofisico di Arcetri indetto con  </w:t>
      </w:r>
      <w:r w:rsidRPr="00542521">
        <w:rPr>
          <w:rFonts w:asciiTheme="minorHAnsi" w:hAnsiTheme="minorHAnsi" w:cstheme="minorHAnsi"/>
          <w:b/>
          <w:color w:val="auto"/>
          <w:szCs w:val="24"/>
          <w:lang w:val="it-IT"/>
        </w:rPr>
        <w:t>D.D. n</w:t>
      </w:r>
      <w:r w:rsidRPr="008E043C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. </w:t>
      </w:r>
      <w:r w:rsidR="008E043C" w:rsidRPr="008E043C">
        <w:rPr>
          <w:rFonts w:asciiTheme="minorHAnsi" w:hAnsiTheme="minorHAnsi" w:cstheme="minorHAnsi"/>
          <w:b/>
          <w:color w:val="auto"/>
          <w:szCs w:val="24"/>
          <w:lang w:val="it-IT"/>
        </w:rPr>
        <w:t>56</w:t>
      </w:r>
      <w:r w:rsidRPr="008E043C">
        <w:rPr>
          <w:rFonts w:asciiTheme="minorHAnsi" w:hAnsiTheme="minorHAnsi" w:cstheme="minorHAnsi"/>
          <w:b/>
          <w:color w:val="auto"/>
          <w:szCs w:val="24"/>
          <w:lang w:val="it-IT"/>
        </w:rPr>
        <w:t>/202</w:t>
      </w:r>
      <w:r w:rsidR="001A2552" w:rsidRPr="008E043C">
        <w:rPr>
          <w:rFonts w:asciiTheme="minorHAnsi" w:hAnsiTheme="minorHAnsi" w:cstheme="minorHAnsi"/>
          <w:b/>
          <w:color w:val="auto"/>
          <w:szCs w:val="24"/>
          <w:lang w:val="it-IT"/>
        </w:rPr>
        <w:t>1</w:t>
      </w:r>
      <w:r w:rsidRPr="008E043C">
        <w:rPr>
          <w:rFonts w:asciiTheme="minorHAnsi" w:hAnsiTheme="minorHAnsi" w:cstheme="minorHAnsi"/>
          <w:b/>
          <w:color w:val="auto"/>
          <w:szCs w:val="24"/>
          <w:lang w:val="it-IT"/>
        </w:rPr>
        <w:t>.</w:t>
      </w:r>
    </w:p>
    <w:p w:rsidR="00DC28C2" w:rsidRPr="00962E03" w:rsidRDefault="00DC28C2" w:rsidP="00DC28C2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Dichiara sotto la propria personale responsabilità: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codice fiscale …………………………………………………………………………………………………………..............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cittadino ……………………………………………………………………………………………………………...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godere dei diritti civili e politici 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 xml:space="preserve"> 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………………………………………………….………………………………………………………………………………………….....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5B01FD">
        <w:rPr>
          <w:rFonts w:asciiTheme="minorHAnsi" w:hAnsiTheme="minorHAnsi" w:cstheme="minorHAnsi"/>
          <w:color w:val="auto"/>
          <w:szCs w:val="24"/>
          <w:lang w:val="it-IT"/>
        </w:rPr>
        <w:t>di essere in possesso del dottorato</w:t>
      </w:r>
      <w:r w:rsidR="00650FB1">
        <w:rPr>
          <w:rFonts w:asciiTheme="minorHAnsi" w:hAnsiTheme="minorHAnsi" w:cstheme="minorHAnsi"/>
          <w:color w:val="auto"/>
          <w:szCs w:val="24"/>
          <w:lang w:val="it-IT"/>
        </w:rPr>
        <w:t>/Laurea</w:t>
      </w:r>
      <w:r w:rsidRPr="005B01FD">
        <w:rPr>
          <w:rFonts w:asciiTheme="minorHAnsi" w:hAnsiTheme="minorHAnsi" w:cstheme="minorHAnsi"/>
          <w:color w:val="auto"/>
          <w:szCs w:val="24"/>
          <w:lang w:val="it-IT"/>
        </w:rPr>
        <w:t xml:space="preserve"> in </w:t>
      </w:r>
      <w:r w:rsidRPr="005B01FD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5B01FD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 conseguit</w:t>
      </w:r>
      <w:r w:rsidR="006B6EA9" w:rsidRPr="005B01FD">
        <w:rPr>
          <w:rFonts w:asciiTheme="minorHAnsi" w:hAnsiTheme="minorHAnsi" w:cstheme="minorHAnsi"/>
          <w:color w:val="auto"/>
          <w:szCs w:val="24"/>
          <w:lang w:val="it-IT"/>
        </w:rPr>
        <w:t>o</w:t>
      </w:r>
      <w:r w:rsidRPr="005B01FD">
        <w:rPr>
          <w:rFonts w:asciiTheme="minorHAnsi" w:hAnsiTheme="minorHAnsi" w:cstheme="minorHAnsi"/>
          <w:color w:val="auto"/>
          <w:szCs w:val="24"/>
          <w:lang w:val="it-IT"/>
        </w:rPr>
        <w:t xml:space="preserve"> il …………………………………………………………………………………………………………………..presso l’Università………………………………………………………………………………………………………………………………..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5B01FD">
        <w:rPr>
          <w:rFonts w:asciiTheme="minorHAnsi" w:hAnsiTheme="minorHAnsi" w:cstheme="minorHAnsi"/>
          <w:color w:val="auto"/>
          <w:szCs w:val="24"/>
          <w:lang w:val="it-IT"/>
        </w:rPr>
        <w:t>di non trovarsi in una o più delle condizioni di inammissibilità specificate all’art. 6 del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 presente bando;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titoli preferenziali (specificare analiticamente):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di essere in possesso dei seguenti  ulteriori titoli: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widowControl/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…………………………………………………………………………………………………………………………………………………. 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 lett.d) del T.U. n.3/57, ovvero di non aver subito la risoluzione del rapporto d’impiego per motivi disciplinari; </w:t>
      </w:r>
    </w:p>
    <w:p w:rsidR="00DC28C2" w:rsidRPr="00962E03" w:rsidRDefault="00DC28C2" w:rsidP="00DC28C2">
      <w:pPr>
        <w:pStyle w:val="Normale1"/>
        <w:widowControl/>
        <w:numPr>
          <w:ilvl w:val="0"/>
          <w:numId w:val="1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66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lastRenderedPageBreak/>
        <w:t>di essere nella seguente posizione agli effetti e adempimenti degli obblighi militari 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(precisare anche, se possibile, il numero di telefono, fax ed eventuale indirizzo e-mail e/o PEC – Posta Elettronica Certificata).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…………………………………………………………………………………………………………………………………………...............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……………………………………………………………………………………………………………………………………………………….</w:t>
      </w: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Allega la seguente documentazione:</w:t>
      </w:r>
    </w:p>
    <w:p w:rsidR="00DC28C2" w:rsidRPr="00962E03" w:rsidRDefault="00DC28C2" w:rsidP="00DC28C2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 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Curriculum vitae et studiorum e della propria attività scientifica e/o professionale debitamente </w:t>
      </w:r>
      <w:r w:rsidRPr="00962E03">
        <w:rPr>
          <w:rFonts w:asciiTheme="minorHAnsi" w:hAnsiTheme="minorHAnsi" w:cstheme="minorHAnsi"/>
          <w:b/>
          <w:color w:val="auto"/>
          <w:szCs w:val="24"/>
          <w:lang w:val="it-IT"/>
        </w:rPr>
        <w:t>datato e sottoscritto;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Copia di un documento di identità valido; 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DC28C2" w:rsidRPr="005B01FD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B01FD">
        <w:rPr>
          <w:rFonts w:asciiTheme="minorHAnsi" w:hAnsiTheme="minorHAnsi" w:cstheme="minorHAnsi"/>
          <w:color w:val="auto"/>
          <w:szCs w:val="24"/>
          <w:lang w:val="it-IT"/>
        </w:rPr>
        <w:t>Copia del Titolo di studio *</w:t>
      </w:r>
    </w:p>
    <w:p w:rsidR="00DC28C2" w:rsidRPr="00962E03" w:rsidRDefault="00DC28C2" w:rsidP="00DC28C2">
      <w:pPr>
        <w:pStyle w:val="WW-NormaleWeb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 xml:space="preserve">Elenco di tutti i titoli presentati; </w:t>
      </w:r>
    </w:p>
    <w:p w:rsidR="00DC28C2" w:rsidRPr="00962E03" w:rsidRDefault="00DC28C2" w:rsidP="00DC28C2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  <w:r w:rsidRPr="00962E03">
        <w:rPr>
          <w:rFonts w:asciiTheme="minorHAnsi" w:hAnsiTheme="minorHAnsi" w:cstheme="minorHAnsi"/>
          <w:color w:val="auto"/>
          <w:szCs w:val="24"/>
          <w:lang w:val="it-IT"/>
        </w:rPr>
        <w:t>Data, ……………………………………….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  <w:t>Firma</w:t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  <w:r w:rsidRPr="00962E03">
        <w:rPr>
          <w:rFonts w:asciiTheme="minorHAnsi" w:hAnsiTheme="minorHAnsi" w:cstheme="minorHAnsi"/>
          <w:color w:val="auto"/>
          <w:szCs w:val="24"/>
          <w:lang w:val="it-IT"/>
        </w:rPr>
        <w:tab/>
      </w:r>
    </w:p>
    <w:p w:rsidR="00DC28C2" w:rsidRPr="00962E03" w:rsidRDefault="00DC28C2" w:rsidP="00DC28C2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b/>
          <w:color w:val="auto"/>
          <w:szCs w:val="24"/>
          <w:lang w:val="it-IT"/>
        </w:rPr>
      </w:pPr>
    </w:p>
    <w:p w:rsidR="00DC28C2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  <w:r w:rsidRPr="0058290D">
        <w:rPr>
          <w:rFonts w:asciiTheme="minorHAnsi" w:hAnsiTheme="minorHAnsi" w:cstheme="minorHAnsi"/>
          <w:b/>
          <w:color w:val="auto"/>
          <w:szCs w:val="24"/>
          <w:lang w:val="it-IT"/>
        </w:rPr>
        <w:t>(*)</w:t>
      </w:r>
      <w:r w:rsidRPr="0058290D">
        <w:rPr>
          <w:rFonts w:asciiTheme="minorHAnsi" w:hAnsiTheme="minorHAnsi" w:cstheme="minorHAnsi"/>
          <w:color w:val="auto"/>
          <w:szCs w:val="24"/>
          <w:lang w:val="it-IT"/>
        </w:rPr>
        <w:t xml:space="preserve"> solo nel caso di studi compiuti all’estero, copia del certificato o del diploma, tradotto in inglese, o la dichiarazione di equipollenza dello stesso.</w:t>
      </w:r>
    </w:p>
    <w:p w:rsidR="00DC28C2" w:rsidRPr="00962E03" w:rsidRDefault="00DC28C2" w:rsidP="00DC28C2">
      <w:pPr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br w:type="page"/>
      </w:r>
    </w:p>
    <w:p w:rsidR="00DC28C2" w:rsidRPr="00962E03" w:rsidRDefault="00DC28C2" w:rsidP="00DC28C2">
      <w:pPr>
        <w:pStyle w:val="WW-NormaleWeb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426"/>
        <w:jc w:val="both"/>
        <w:rPr>
          <w:rFonts w:asciiTheme="minorHAnsi" w:hAnsiTheme="minorHAnsi" w:cstheme="minorHAnsi"/>
          <w:color w:val="auto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ALLEGATO 2</w:t>
      </w: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ind w:left="6480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CERTIFICAZIONE</w:t>
      </w: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DICHIARAZIONE SOSTITUTIVA DI ATTO DI NOTORIETA’</w:t>
      </w:r>
    </w:p>
    <w:p w:rsidR="00DC28C2" w:rsidRPr="00962E03" w:rsidRDefault="00DC28C2" w:rsidP="00DC28C2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(Art. 19 - 46 - 47  D.P.R. 28 Dicembre 2000, n° 445)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Il/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la sottoscritto/a, ………………………………………………………………………………………………………………………...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nato/a a …………………….……………………………………………………………………... il ……….……………………………..,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residente in Via/Piazza…………………………………………….…………………………..…….. n ……………………………., 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Comune …………………………………………………………………………...............(PROV………….) CAP ………………….</w:t>
      </w:r>
    </w:p>
    <w:p w:rsidR="00DC28C2" w:rsidRPr="00962E03" w:rsidRDefault="00DC28C2" w:rsidP="00DC28C2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Stato ………………………………………..…….. , nella sua qualità di candidato a selezione per il conferimento di un assegno di ricerca dal titolo</w:t>
      </w:r>
      <w:r w:rsidRPr="00542521">
        <w:rPr>
          <w:rFonts w:asciiTheme="minorHAnsi" w:hAnsiTheme="minorHAnsi" w:cstheme="minorHAnsi"/>
          <w:bCs/>
          <w:i/>
          <w:sz w:val="24"/>
          <w:szCs w:val="24"/>
          <w:lang w:val="it-IT"/>
        </w:rPr>
        <w:t xml:space="preserve">: </w:t>
      </w:r>
      <w:r w:rsidR="009E5A93" w:rsidRPr="00542521">
        <w:rPr>
          <w:rStyle w:val="None"/>
          <w:rFonts w:asciiTheme="minorHAnsi" w:hAnsiTheme="minorHAnsi"/>
          <w:sz w:val="24"/>
          <w:szCs w:val="24"/>
          <w:lang w:val="it-IT"/>
        </w:rPr>
        <w:t>:</w:t>
      </w:r>
      <w:r w:rsidR="009E5A93" w:rsidRPr="00542521">
        <w:rPr>
          <w:rStyle w:val="Enfasicorsivo"/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07583D" w:rsidRPr="00542521">
        <w:rPr>
          <w:rFonts w:asciiTheme="minorHAnsi" w:hAnsiTheme="minorHAnsi" w:cstheme="minorHAnsi"/>
          <w:b/>
          <w:bCs/>
          <w:i/>
          <w:szCs w:val="24"/>
          <w:lang w:val="it-IT"/>
        </w:rPr>
        <w:t>“</w:t>
      </w:r>
      <w:r w:rsidR="0007583D" w:rsidRPr="00542521">
        <w:rPr>
          <w:rFonts w:asciiTheme="minorHAnsi" w:hAnsiTheme="minorHAnsi" w:cstheme="minorHAnsi"/>
          <w:b/>
          <w:bCs/>
          <w:i/>
          <w:sz w:val="24"/>
          <w:szCs w:val="24"/>
          <w:lang w:val="it-IT"/>
        </w:rPr>
        <w:t>Ricerca di protopianeti con VLT/ERIS”</w:t>
      </w:r>
      <w:r w:rsidRPr="00542521">
        <w:rPr>
          <w:rFonts w:asciiTheme="minorHAnsi" w:hAnsiTheme="minorHAnsi" w:cstheme="minorHAnsi"/>
          <w:b/>
          <w:i/>
          <w:sz w:val="24"/>
          <w:szCs w:val="24"/>
          <w:lang w:val="it-IT"/>
        </w:rPr>
        <w:t>,</w:t>
      </w:r>
      <w:r w:rsidRPr="00962E03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tipologia </w:t>
      </w:r>
      <w:r w:rsidR="0007583D">
        <w:rPr>
          <w:rFonts w:asciiTheme="minorHAnsi" w:hAnsiTheme="minorHAnsi" w:cstheme="minorHAnsi"/>
          <w:bCs/>
          <w:sz w:val="24"/>
          <w:szCs w:val="24"/>
          <w:lang w:val="it-IT"/>
        </w:rPr>
        <w:t>b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) “P</w:t>
      </w:r>
      <w:r w:rsidR="0007583D">
        <w:rPr>
          <w:rFonts w:asciiTheme="minorHAnsi" w:hAnsiTheme="minorHAnsi" w:cstheme="minorHAnsi"/>
          <w:bCs/>
          <w:sz w:val="24"/>
          <w:szCs w:val="24"/>
          <w:lang w:val="it-IT"/>
        </w:rPr>
        <w:t>ost-doc</w:t>
      </w:r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”, presso l’INAF - Osservatorio Astrofisico di Arcetri indetto con  </w:t>
      </w:r>
      <w:r w:rsidRPr="00962E03">
        <w:rPr>
          <w:rFonts w:asciiTheme="minorHAnsi" w:hAnsiTheme="minorHAnsi" w:cstheme="minorHAnsi"/>
          <w:b/>
          <w:bCs/>
          <w:sz w:val="24"/>
          <w:szCs w:val="24"/>
          <w:lang w:val="it-IT"/>
        </w:rPr>
        <w:t xml:space="preserve">D.D. n. </w:t>
      </w:r>
      <w:r w:rsidR="008E043C">
        <w:rPr>
          <w:rFonts w:asciiTheme="minorHAnsi" w:hAnsiTheme="minorHAnsi" w:cstheme="minorHAnsi"/>
          <w:b/>
          <w:bCs/>
          <w:sz w:val="24"/>
          <w:szCs w:val="24"/>
          <w:lang w:val="it-IT"/>
        </w:rPr>
        <w:t>56/2021</w:t>
      </w:r>
      <w:bookmarkStart w:id="0" w:name="_GoBack"/>
      <w:bookmarkEnd w:id="0"/>
      <w:r w:rsidRPr="00962E03">
        <w:rPr>
          <w:rFonts w:asciiTheme="minorHAnsi" w:hAnsiTheme="minorHAnsi" w:cstheme="minorHAnsi"/>
          <w:bCs/>
          <w:sz w:val="24"/>
          <w:szCs w:val="24"/>
          <w:lang w:val="it-IT"/>
        </w:rPr>
        <w:t>, consapevole della responsabilità penale prevista, dall’ art. 76 del D.P.R. n. 445/2000 e s.m.i.,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 per le ipotesi di falsità in atti e dichiarazioni mendaci ivi indicate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ab/>
      </w:r>
    </w:p>
    <w:p w:rsidR="00DC28C2" w:rsidRPr="00962E03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>DICHIARA E AUTOCERTIFICA</w:t>
      </w:r>
    </w:p>
    <w:p w:rsidR="00DC28C2" w:rsidRPr="00962E03" w:rsidRDefault="00DC28C2" w:rsidP="00DC28C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DC28C2" w:rsidRPr="00962E03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la veridicità delle dichiarazioni contenute nel curriculum vitae et studiorum;</w:t>
      </w:r>
    </w:p>
    <w:p w:rsidR="00DC28C2" w:rsidRPr="00962E03" w:rsidRDefault="00DC28C2" w:rsidP="004E691E">
      <w:pPr>
        <w:pStyle w:val="Paragrafoelenco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che le copie delle pubblicazioni, e dei lavori sotto elencati sono conformi all’originale; </w:t>
      </w:r>
    </w:p>
    <w:p w:rsidR="00DC28C2" w:rsidRPr="00962E03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...................................................................................................…………………………………………………………………………………………………………………………………...</w:t>
      </w:r>
    </w:p>
    <w:p w:rsidR="00DC28C2" w:rsidRPr="00962E03" w:rsidRDefault="00DC28C2" w:rsidP="004E691E">
      <w:pPr>
        <w:pStyle w:val="Paragrafoelenc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…………………………………………………………………………………………………………………………………………….;</w:t>
      </w:r>
    </w:p>
    <w:p w:rsidR="005C23F6" w:rsidRDefault="00DC28C2" w:rsidP="00C05AD3">
      <w:pPr>
        <w:pStyle w:val="Paragrafoelenco"/>
        <w:numPr>
          <w:ilvl w:val="0"/>
          <w:numId w:val="5"/>
        </w:numPr>
        <w:ind w:hanging="720"/>
        <w:rPr>
          <w:rFonts w:asciiTheme="minorHAnsi" w:hAnsiTheme="minorHAnsi" w:cstheme="minorHAnsi"/>
          <w:sz w:val="24"/>
          <w:szCs w:val="24"/>
          <w:lang w:val="it-IT"/>
        </w:rPr>
      </w:pPr>
      <w:r w:rsidRPr="00650FB1">
        <w:rPr>
          <w:rFonts w:asciiTheme="minorHAnsi" w:hAnsiTheme="minorHAnsi" w:cstheme="minorHAnsi"/>
          <w:sz w:val="24"/>
          <w:szCs w:val="24"/>
          <w:lang w:val="it-IT"/>
        </w:rPr>
        <w:t>di avere conseguito in data ……………….………………………………………………………………</w:t>
      </w:r>
      <w:r w:rsidR="005C23F6" w:rsidRPr="00650FB1">
        <w:rPr>
          <w:rFonts w:asciiTheme="minorHAnsi" w:hAnsiTheme="minorHAnsi" w:cstheme="minorHAnsi"/>
          <w:sz w:val="24"/>
          <w:szCs w:val="24"/>
          <w:lang w:val="it-IT"/>
        </w:rPr>
        <w:t xml:space="preserve">……………… il </w:t>
      </w:r>
      <w:r w:rsidR="0007583D" w:rsidRPr="00650FB1">
        <w:rPr>
          <w:rFonts w:asciiTheme="minorHAnsi" w:hAnsiTheme="minorHAnsi" w:cstheme="minorHAnsi"/>
          <w:sz w:val="24"/>
          <w:szCs w:val="24"/>
          <w:lang w:val="it-IT"/>
        </w:rPr>
        <w:t>Dottorato di Ricerca</w:t>
      </w:r>
      <w:r w:rsidR="00650FB1" w:rsidRPr="00650FB1">
        <w:rPr>
          <w:rFonts w:asciiTheme="minorHAnsi" w:hAnsiTheme="minorHAnsi" w:cstheme="minorHAnsi"/>
          <w:sz w:val="24"/>
          <w:szCs w:val="24"/>
          <w:lang w:val="it-IT"/>
        </w:rPr>
        <w:t xml:space="preserve">/Laurea </w:t>
      </w:r>
      <w:r w:rsidR="0007583D" w:rsidRPr="00650FB1">
        <w:rPr>
          <w:rFonts w:asciiTheme="minorHAnsi" w:hAnsiTheme="minorHAnsi" w:cstheme="minorHAnsi"/>
          <w:sz w:val="24"/>
          <w:szCs w:val="24"/>
          <w:lang w:val="it-IT"/>
        </w:rPr>
        <w:t xml:space="preserve">in </w:t>
      </w:r>
      <w:r w:rsidRPr="00650FB1">
        <w:rPr>
          <w:rFonts w:asciiTheme="minorHAnsi" w:hAnsiTheme="minorHAnsi" w:cstheme="minorHAnsi"/>
          <w:sz w:val="24"/>
          <w:szCs w:val="24"/>
          <w:lang w:val="it-IT"/>
        </w:rPr>
        <w:t>presso l’Università di</w:t>
      </w:r>
      <w:r w:rsidR="004E691E" w:rsidRPr="00650FB1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50FB1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</w:t>
      </w:r>
    </w:p>
    <w:p w:rsidR="00650FB1" w:rsidRPr="00650FB1" w:rsidRDefault="00650FB1" w:rsidP="00650FB1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……………………………………………………………………………………………………………………………………………..</w:t>
      </w:r>
    </w:p>
    <w:p w:rsidR="00DC28C2" w:rsidRPr="00962E03" w:rsidRDefault="00DC28C2" w:rsidP="00C13903">
      <w:pPr>
        <w:pStyle w:val="Paragrafoelenco"/>
        <w:numPr>
          <w:ilvl w:val="0"/>
          <w:numId w:val="10"/>
        </w:numPr>
        <w:ind w:left="709" w:hanging="709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962E03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essere in possesso dei seguenti titoli preferenziali……………………… (specificare se posseduti)</w:t>
      </w:r>
    </w:p>
    <w:p w:rsidR="00DC28C2" w:rsidRPr="00962E03" w:rsidRDefault="00DC28C2" w:rsidP="00C13903">
      <w:pPr>
        <w:pStyle w:val="Paragrafoelenco"/>
        <w:numPr>
          <w:ilvl w:val="0"/>
          <w:numId w:val="10"/>
        </w:numPr>
        <w:ind w:left="709" w:hanging="709"/>
        <w:jc w:val="both"/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</w:pPr>
      <w:r w:rsidRPr="00962E03">
        <w:rPr>
          <w:rFonts w:asciiTheme="minorHAnsi" w:eastAsia="ヒラギノ角ゴ Pro W3" w:hAnsiTheme="minorHAnsi" w:cstheme="minorHAnsi"/>
          <w:sz w:val="24"/>
          <w:szCs w:val="24"/>
          <w:lang w:val="it-IT" w:eastAsia="it-IT"/>
        </w:rPr>
        <w:t>di possedere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 xml:space="preserve"> i seguenti ulteriori titoli (indicarne gli estremi di conseguimento):</w:t>
      </w:r>
    </w:p>
    <w:p w:rsidR="00DC28C2" w:rsidRPr="00962E03" w:rsidRDefault="00DC28C2" w:rsidP="00DC28C2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1FD" w:rsidRPr="00962E03" w:rsidRDefault="00DC28C2" w:rsidP="00DC28C2">
      <w:pPr>
        <w:pStyle w:val="Paragrafoelenco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</w:t>
      </w:r>
    </w:p>
    <w:p w:rsidR="00DC28C2" w:rsidRPr="00962E03" w:rsidRDefault="00DC28C2" w:rsidP="00DC28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di avere usufruito delle seguenti borse di studio:  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962E03" w:rsidTr="001D69DC">
        <w:trPr>
          <w:trHeight w:val="312"/>
        </w:trPr>
        <w:tc>
          <w:tcPr>
            <w:tcW w:w="2518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Dal   -------------Al</w:t>
            </w:r>
          </w:p>
        </w:tc>
        <w:tc>
          <w:tcPr>
            <w:tcW w:w="5103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Ente</w:t>
            </w:r>
          </w:p>
        </w:tc>
        <w:tc>
          <w:tcPr>
            <w:tcW w:w="2157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Durata</w:t>
            </w:r>
          </w:p>
        </w:tc>
      </w:tr>
      <w:tr w:rsidR="00DC28C2" w:rsidRPr="00962E03" w:rsidTr="001D69DC">
        <w:tc>
          <w:tcPr>
            <w:tcW w:w="2518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DC28C2" w:rsidRPr="00962E03" w:rsidTr="001D69DC">
        <w:tc>
          <w:tcPr>
            <w:tcW w:w="2518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DC28C2" w:rsidRPr="00962E03" w:rsidTr="001D69DC">
        <w:tc>
          <w:tcPr>
            <w:tcW w:w="2518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DC28C2" w:rsidRPr="00962E03" w:rsidTr="001D69DC">
        <w:tc>
          <w:tcPr>
            <w:tcW w:w="2518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5103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157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:rsidR="00DC28C2" w:rsidRPr="00962E03" w:rsidRDefault="00DC28C2" w:rsidP="00DC28C2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51, comma 6 della legge 449/1997: 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962E03" w:rsidTr="001D69DC">
        <w:trPr>
          <w:trHeight w:val="312"/>
        </w:trPr>
        <w:tc>
          <w:tcPr>
            <w:tcW w:w="2480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28C2" w:rsidRPr="00962E03" w:rsidRDefault="00DC28C2" w:rsidP="00DC28C2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di avere stipulato i seguenti contratti di collaborazione di ricerca (assegni di ricerca) ai sensi dell’</w:t>
      </w: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art. 22 della L. 240/2010 </w:t>
      </w:r>
      <w:r w:rsidRPr="00962E03">
        <w:rPr>
          <w:rFonts w:asciiTheme="minorHAnsi" w:hAnsiTheme="minorHAnsi" w:cstheme="minorHAnsi"/>
          <w:sz w:val="24"/>
          <w:szCs w:val="24"/>
          <w:lang w:val="it-IT"/>
        </w:rPr>
        <w:t>(indicare gg./mm./aa.)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DC28C2" w:rsidRPr="00962E03" w:rsidTr="001D69DC">
        <w:trPr>
          <w:trHeight w:val="312"/>
        </w:trPr>
        <w:tc>
          <w:tcPr>
            <w:tcW w:w="2480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Dal   -------------Al</w:t>
            </w: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Ente</w:t>
            </w: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62E03">
              <w:rPr>
                <w:rFonts w:asciiTheme="minorHAnsi" w:hAnsiTheme="minorHAnsi" w:cstheme="minorHAnsi"/>
                <w:sz w:val="24"/>
                <w:szCs w:val="24"/>
              </w:rPr>
              <w:t>Durata</w:t>
            </w: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28C2" w:rsidRPr="00962E03" w:rsidTr="001D69DC">
        <w:tc>
          <w:tcPr>
            <w:tcW w:w="2480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16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2" w:type="dxa"/>
          </w:tcPr>
          <w:p w:rsidR="00DC28C2" w:rsidRPr="00962E03" w:rsidRDefault="00DC28C2" w:rsidP="001D69D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altro………………………………………………………………………………………………………………........................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(Luogo e data)</w:t>
      </w:r>
    </w:p>
    <w:p w:rsidR="00DC28C2" w:rsidRPr="00962E03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…………………………………………….. (*)</w:t>
      </w:r>
    </w:p>
    <w:p w:rsidR="00DC28C2" w:rsidRPr="00962E03" w:rsidRDefault="00DC28C2" w:rsidP="00DC28C2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(Firma per esteso del dichiarante)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sz w:val="24"/>
          <w:szCs w:val="24"/>
          <w:lang w:val="it-IT"/>
        </w:rPr>
        <w:t>(*) La firma non deve essere autenticata.</w:t>
      </w:r>
    </w:p>
    <w:p w:rsidR="00DC28C2" w:rsidRPr="00962E03" w:rsidRDefault="00DC28C2" w:rsidP="00DC28C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962E03">
        <w:rPr>
          <w:rFonts w:asciiTheme="minorHAnsi" w:hAnsiTheme="minorHAnsi" w:cstheme="minorHAnsi"/>
          <w:b/>
          <w:sz w:val="24"/>
          <w:szCs w:val="24"/>
          <w:lang w:val="it-IT"/>
        </w:rPr>
        <w:t xml:space="preserve">N.B. La dichiarazione deve essere presentata o inviata unitamente a fotocopia, non autenticata, di un valido documento di identità personale del dichiarante. </w:t>
      </w:r>
    </w:p>
    <w:p w:rsidR="00AC7622" w:rsidRPr="00962E03" w:rsidRDefault="00AC7622" w:rsidP="009E5A93">
      <w:pPr>
        <w:pStyle w:val="Titolo41"/>
        <w:spacing w:before="0" w:after="0"/>
        <w:jc w:val="both"/>
        <w:rPr>
          <w:rFonts w:asciiTheme="minorHAnsi" w:hAnsiTheme="minorHAnsi" w:cstheme="minorHAnsi"/>
          <w:b w:val="0"/>
          <w:szCs w:val="24"/>
        </w:rPr>
      </w:pPr>
    </w:p>
    <w:sectPr w:rsidR="00AC7622" w:rsidRPr="00962E03" w:rsidSect="00991DF6">
      <w:headerReference w:type="default" r:id="rId8"/>
      <w:footerReference w:type="default" r:id="rId9"/>
      <w:pgSz w:w="11906" w:h="16838"/>
      <w:pgMar w:top="2323" w:right="1134" w:bottom="1134" w:left="1134" w:header="426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DAF" w:rsidRDefault="00D15DAF">
      <w:r>
        <w:separator/>
      </w:r>
    </w:p>
  </w:endnote>
  <w:endnote w:type="continuationSeparator" w:id="0">
    <w:p w:rsidR="00D15DAF" w:rsidRDefault="00D1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D0" w:rsidRPr="00D94A4D" w:rsidRDefault="000536D0">
    <w:pPr>
      <w:jc w:val="center"/>
      <w:rPr>
        <w:lang w:val="it-IT"/>
      </w:rPr>
    </w:pPr>
    <w:r>
      <w:fldChar w:fldCharType="begin"/>
    </w:r>
    <w:r w:rsidRPr="00D94A4D">
      <w:rPr>
        <w:lang w:val="it-IT"/>
      </w:rPr>
      <w:instrText xml:space="preserve"> PAGE </w:instrText>
    </w:r>
    <w:r>
      <w:fldChar w:fldCharType="separate"/>
    </w:r>
    <w:r w:rsidR="00D15DAF">
      <w:rPr>
        <w:noProof/>
        <w:lang w:val="it-IT"/>
      </w:rPr>
      <w:t>1</w:t>
    </w:r>
    <w:r>
      <w:fldChar w:fldCharType="end"/>
    </w:r>
    <w:r w:rsidRPr="00D94A4D">
      <w:rPr>
        <w:lang w:val="it-IT"/>
      </w:rPr>
      <w:t xml:space="preserve"> di </w:t>
    </w:r>
    <w:r>
      <w:fldChar w:fldCharType="begin"/>
    </w:r>
    <w:r w:rsidRPr="00D94A4D">
      <w:rPr>
        <w:lang w:val="it-IT"/>
      </w:rPr>
      <w:instrText xml:space="preserve"> NUMPAGES </w:instrText>
    </w:r>
    <w:r>
      <w:fldChar w:fldCharType="separate"/>
    </w:r>
    <w:r w:rsidR="00D15DAF">
      <w:rPr>
        <w:noProof/>
        <w:lang w:val="it-IT"/>
      </w:rPr>
      <w:t>1</w:t>
    </w:r>
    <w:r>
      <w:fldChar w:fldCharType="end"/>
    </w:r>
  </w:p>
  <w:p w:rsidR="0000768B" w:rsidRDefault="0000768B" w:rsidP="0000768B">
    <w:pPr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 xml:space="preserve">         _________________________________________________________________________________________________________________________________</w:t>
    </w:r>
  </w:p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  <w:r>
      <w:rPr>
        <w:rFonts w:ascii="Calibri" w:hAnsi="Calibri" w:cs="Calibri"/>
        <w:sz w:val="14"/>
        <w:szCs w:val="14"/>
        <w:lang w:val="it-IT"/>
      </w:rPr>
      <w:t>L</w:t>
    </w:r>
    <w:r w:rsidRPr="00542FDA">
      <w:rPr>
        <w:rFonts w:ascii="Calibri" w:hAnsi="Calibri" w:cs="Calibri"/>
        <w:sz w:val="14"/>
        <w:szCs w:val="14"/>
        <w:lang w:val="it-IT"/>
      </w:rPr>
      <w:t xml:space="preserve">.go E. Fermi, 5 – 50125 Firenze  -  Tel. +39-055-27521; Fax +39-055-220039  --   C.F. 97220210583  P.IVA06895721006  -  pec: </w:t>
    </w:r>
    <w:hyperlink r:id="rId1" w:history="1">
      <w:r w:rsidRPr="00542FDA">
        <w:rPr>
          <w:rStyle w:val="Collegamentoipertestuale"/>
          <w:rFonts w:ascii="Calibri" w:hAnsi="Calibri" w:cs="Calibri"/>
          <w:sz w:val="14"/>
          <w:szCs w:val="14"/>
          <w:lang w:val="it-IT"/>
        </w:rPr>
        <w:t>inafoaarcetri@pcert.postecert.it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DAF" w:rsidRDefault="00D15DAF">
      <w:r>
        <w:separator/>
      </w:r>
    </w:p>
  </w:footnote>
  <w:footnote w:type="continuationSeparator" w:id="0">
    <w:p w:rsidR="00D15DAF" w:rsidRDefault="00D15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D0" w:rsidRPr="00BD45A9" w:rsidRDefault="00991DF6" w:rsidP="00991DF6">
    <w:pPr>
      <w:pStyle w:val="Intestazione"/>
      <w:rPr>
        <w:lang w:val="it-IT"/>
      </w:rPr>
    </w:pPr>
    <w:r>
      <w:rPr>
        <w:noProof/>
        <w:sz w:val="22"/>
        <w:szCs w:val="22"/>
        <w:lang w:val="it-IT" w:eastAsia="it-IT"/>
      </w:rPr>
      <w:drawing>
        <wp:inline distT="0" distB="0" distL="0" distR="0">
          <wp:extent cx="3867150" cy="1209675"/>
          <wp:effectExtent l="0" t="0" r="0" b="0"/>
          <wp:docPr id="16" name="Immagine 16" descr="logo_esteso_oa_arcet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steso_oa_arcet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5" t="12790" r="20390" b="13373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E56E2"/>
    <w:multiLevelType w:val="hybridMultilevel"/>
    <w:tmpl w:val="796ED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1C01EAC"/>
    <w:multiLevelType w:val="hybridMultilevel"/>
    <w:tmpl w:val="AAD6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25391"/>
    <w:multiLevelType w:val="hybridMultilevel"/>
    <w:tmpl w:val="FC504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7C6"/>
    <w:multiLevelType w:val="hybridMultilevel"/>
    <w:tmpl w:val="C30C4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27"/>
  </w:num>
  <w:num w:numId="7">
    <w:abstractNumId w:val="13"/>
  </w:num>
  <w:num w:numId="8">
    <w:abstractNumId w:val="21"/>
  </w:num>
  <w:num w:numId="9">
    <w:abstractNumId w:val="7"/>
  </w:num>
  <w:num w:numId="10">
    <w:abstractNumId w:val="18"/>
  </w:num>
  <w:num w:numId="11">
    <w:abstractNumId w:val="12"/>
  </w:num>
  <w:num w:numId="12">
    <w:abstractNumId w:val="10"/>
  </w:num>
  <w:num w:numId="13">
    <w:abstractNumId w:val="17"/>
  </w:num>
  <w:num w:numId="14">
    <w:abstractNumId w:val="1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6"/>
  </w:num>
  <w:num w:numId="21">
    <w:abstractNumId w:val="25"/>
  </w:num>
  <w:num w:numId="22">
    <w:abstractNumId w:val="26"/>
  </w:num>
  <w:num w:numId="23">
    <w:abstractNumId w:val="20"/>
  </w:num>
  <w:num w:numId="24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1E1A"/>
    <w:rsid w:val="0000768B"/>
    <w:rsid w:val="00007CA4"/>
    <w:rsid w:val="00016312"/>
    <w:rsid w:val="000217EC"/>
    <w:rsid w:val="000262D2"/>
    <w:rsid w:val="00027481"/>
    <w:rsid w:val="000300B2"/>
    <w:rsid w:val="00037510"/>
    <w:rsid w:val="00041A58"/>
    <w:rsid w:val="0004385D"/>
    <w:rsid w:val="00047BAB"/>
    <w:rsid w:val="000536D0"/>
    <w:rsid w:val="000610B9"/>
    <w:rsid w:val="00065DBF"/>
    <w:rsid w:val="00066663"/>
    <w:rsid w:val="00070CB1"/>
    <w:rsid w:val="00074F34"/>
    <w:rsid w:val="0007583D"/>
    <w:rsid w:val="00077BAC"/>
    <w:rsid w:val="00087807"/>
    <w:rsid w:val="00093CFC"/>
    <w:rsid w:val="00094F02"/>
    <w:rsid w:val="000950B2"/>
    <w:rsid w:val="00095D5B"/>
    <w:rsid w:val="000A104D"/>
    <w:rsid w:val="000A5268"/>
    <w:rsid w:val="000B32D4"/>
    <w:rsid w:val="000B36ED"/>
    <w:rsid w:val="000B637A"/>
    <w:rsid w:val="000D7DDE"/>
    <w:rsid w:val="000E0894"/>
    <w:rsid w:val="000E14CB"/>
    <w:rsid w:val="000E1CBC"/>
    <w:rsid w:val="000E384F"/>
    <w:rsid w:val="000F27A6"/>
    <w:rsid w:val="000F3AF8"/>
    <w:rsid w:val="000F4B1F"/>
    <w:rsid w:val="001017D7"/>
    <w:rsid w:val="00101B19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D88"/>
    <w:rsid w:val="00135275"/>
    <w:rsid w:val="00141395"/>
    <w:rsid w:val="0015276E"/>
    <w:rsid w:val="00154002"/>
    <w:rsid w:val="00161FC9"/>
    <w:rsid w:val="001679FB"/>
    <w:rsid w:val="00171AC2"/>
    <w:rsid w:val="0018144E"/>
    <w:rsid w:val="001827EB"/>
    <w:rsid w:val="00185BFF"/>
    <w:rsid w:val="00186085"/>
    <w:rsid w:val="00191774"/>
    <w:rsid w:val="00191E10"/>
    <w:rsid w:val="00192CDB"/>
    <w:rsid w:val="00192F27"/>
    <w:rsid w:val="001969D6"/>
    <w:rsid w:val="001A24D3"/>
    <w:rsid w:val="001A2552"/>
    <w:rsid w:val="001A2F70"/>
    <w:rsid w:val="001A4164"/>
    <w:rsid w:val="001C0856"/>
    <w:rsid w:val="001C0877"/>
    <w:rsid w:val="001C2C0F"/>
    <w:rsid w:val="001D0348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4545A"/>
    <w:rsid w:val="00251E1F"/>
    <w:rsid w:val="00253BB4"/>
    <w:rsid w:val="0025432F"/>
    <w:rsid w:val="00260390"/>
    <w:rsid w:val="00264226"/>
    <w:rsid w:val="00266492"/>
    <w:rsid w:val="002712C8"/>
    <w:rsid w:val="00273B3C"/>
    <w:rsid w:val="0027634A"/>
    <w:rsid w:val="00286331"/>
    <w:rsid w:val="002A4CFD"/>
    <w:rsid w:val="002A7FB4"/>
    <w:rsid w:val="002C0847"/>
    <w:rsid w:val="002C3098"/>
    <w:rsid w:val="002D5BE0"/>
    <w:rsid w:val="002D7590"/>
    <w:rsid w:val="002F4D75"/>
    <w:rsid w:val="002F4E18"/>
    <w:rsid w:val="00305D6E"/>
    <w:rsid w:val="00321E06"/>
    <w:rsid w:val="0032391E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63D2"/>
    <w:rsid w:val="003653F7"/>
    <w:rsid w:val="00375C13"/>
    <w:rsid w:val="00381D4F"/>
    <w:rsid w:val="00381E17"/>
    <w:rsid w:val="00393529"/>
    <w:rsid w:val="003A08DE"/>
    <w:rsid w:val="003B1D86"/>
    <w:rsid w:val="003B2053"/>
    <w:rsid w:val="003B2A18"/>
    <w:rsid w:val="003B583F"/>
    <w:rsid w:val="003C5299"/>
    <w:rsid w:val="003E1FB5"/>
    <w:rsid w:val="003E4DAA"/>
    <w:rsid w:val="004017C8"/>
    <w:rsid w:val="00411201"/>
    <w:rsid w:val="00412B84"/>
    <w:rsid w:val="00416FA6"/>
    <w:rsid w:val="0042718F"/>
    <w:rsid w:val="004354AB"/>
    <w:rsid w:val="00446538"/>
    <w:rsid w:val="00447B77"/>
    <w:rsid w:val="004503DF"/>
    <w:rsid w:val="00454D7E"/>
    <w:rsid w:val="00455131"/>
    <w:rsid w:val="00455DE6"/>
    <w:rsid w:val="004618CF"/>
    <w:rsid w:val="00467F36"/>
    <w:rsid w:val="00470DAD"/>
    <w:rsid w:val="00474C01"/>
    <w:rsid w:val="00487468"/>
    <w:rsid w:val="004923F3"/>
    <w:rsid w:val="004934FA"/>
    <w:rsid w:val="00495F23"/>
    <w:rsid w:val="004A2DBE"/>
    <w:rsid w:val="004A42D6"/>
    <w:rsid w:val="004B3C36"/>
    <w:rsid w:val="004B5D1E"/>
    <w:rsid w:val="004D77E7"/>
    <w:rsid w:val="004E691E"/>
    <w:rsid w:val="004F1267"/>
    <w:rsid w:val="004F6B21"/>
    <w:rsid w:val="00504229"/>
    <w:rsid w:val="00505AF5"/>
    <w:rsid w:val="005208A4"/>
    <w:rsid w:val="00520B9D"/>
    <w:rsid w:val="005276A9"/>
    <w:rsid w:val="00531939"/>
    <w:rsid w:val="00535AE1"/>
    <w:rsid w:val="00541E8F"/>
    <w:rsid w:val="00542182"/>
    <w:rsid w:val="00542521"/>
    <w:rsid w:val="0055244F"/>
    <w:rsid w:val="00552E67"/>
    <w:rsid w:val="00561502"/>
    <w:rsid w:val="00561AEF"/>
    <w:rsid w:val="0056266B"/>
    <w:rsid w:val="00563EBA"/>
    <w:rsid w:val="005657FD"/>
    <w:rsid w:val="00572046"/>
    <w:rsid w:val="0058290D"/>
    <w:rsid w:val="0058593C"/>
    <w:rsid w:val="0059005C"/>
    <w:rsid w:val="00596ECA"/>
    <w:rsid w:val="005B01FD"/>
    <w:rsid w:val="005B0F70"/>
    <w:rsid w:val="005B1499"/>
    <w:rsid w:val="005B14B0"/>
    <w:rsid w:val="005B3DA1"/>
    <w:rsid w:val="005C23F6"/>
    <w:rsid w:val="005D068E"/>
    <w:rsid w:val="005E4197"/>
    <w:rsid w:val="005F3F3B"/>
    <w:rsid w:val="005F3F3C"/>
    <w:rsid w:val="005F4B2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1D32"/>
    <w:rsid w:val="006330A3"/>
    <w:rsid w:val="00636A39"/>
    <w:rsid w:val="00650FB1"/>
    <w:rsid w:val="00656A9B"/>
    <w:rsid w:val="00665D3F"/>
    <w:rsid w:val="006739C0"/>
    <w:rsid w:val="00676FED"/>
    <w:rsid w:val="00684C16"/>
    <w:rsid w:val="00697280"/>
    <w:rsid w:val="006B15BE"/>
    <w:rsid w:val="006B4CB6"/>
    <w:rsid w:val="006B6496"/>
    <w:rsid w:val="006B6EA9"/>
    <w:rsid w:val="006C3B0C"/>
    <w:rsid w:val="006D2664"/>
    <w:rsid w:val="006D5564"/>
    <w:rsid w:val="006D61F9"/>
    <w:rsid w:val="006E6DB3"/>
    <w:rsid w:val="006F19CC"/>
    <w:rsid w:val="006F3227"/>
    <w:rsid w:val="006F656F"/>
    <w:rsid w:val="007019F4"/>
    <w:rsid w:val="00706A41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2BBC"/>
    <w:rsid w:val="007831D2"/>
    <w:rsid w:val="00783C2C"/>
    <w:rsid w:val="0078554D"/>
    <w:rsid w:val="00785732"/>
    <w:rsid w:val="007875F7"/>
    <w:rsid w:val="0079500E"/>
    <w:rsid w:val="007A302C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31E7C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59FD"/>
    <w:rsid w:val="00855AEB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D4A7E"/>
    <w:rsid w:val="008E043C"/>
    <w:rsid w:val="008E1A8F"/>
    <w:rsid w:val="008E3206"/>
    <w:rsid w:val="008E68A0"/>
    <w:rsid w:val="008F1BAC"/>
    <w:rsid w:val="008F687A"/>
    <w:rsid w:val="009043D9"/>
    <w:rsid w:val="009107DC"/>
    <w:rsid w:val="00913EB4"/>
    <w:rsid w:val="00920D75"/>
    <w:rsid w:val="00921183"/>
    <w:rsid w:val="00930DE3"/>
    <w:rsid w:val="009427CD"/>
    <w:rsid w:val="00943085"/>
    <w:rsid w:val="00945762"/>
    <w:rsid w:val="00945BF8"/>
    <w:rsid w:val="00951621"/>
    <w:rsid w:val="0095394E"/>
    <w:rsid w:val="00957352"/>
    <w:rsid w:val="00962198"/>
    <w:rsid w:val="00962E03"/>
    <w:rsid w:val="00965F4B"/>
    <w:rsid w:val="00967826"/>
    <w:rsid w:val="00973B16"/>
    <w:rsid w:val="0098549E"/>
    <w:rsid w:val="00987852"/>
    <w:rsid w:val="00991DF6"/>
    <w:rsid w:val="00992C89"/>
    <w:rsid w:val="00992CC6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4393"/>
    <w:rsid w:val="009D5C7C"/>
    <w:rsid w:val="009D6AB1"/>
    <w:rsid w:val="009E5098"/>
    <w:rsid w:val="009E5A93"/>
    <w:rsid w:val="009E6DB4"/>
    <w:rsid w:val="009E7035"/>
    <w:rsid w:val="009F35CB"/>
    <w:rsid w:val="00A01B2A"/>
    <w:rsid w:val="00A05864"/>
    <w:rsid w:val="00A063AB"/>
    <w:rsid w:val="00A1080D"/>
    <w:rsid w:val="00A10ED3"/>
    <w:rsid w:val="00A231FC"/>
    <w:rsid w:val="00A336ED"/>
    <w:rsid w:val="00A3594A"/>
    <w:rsid w:val="00A3774F"/>
    <w:rsid w:val="00A42817"/>
    <w:rsid w:val="00A43DFA"/>
    <w:rsid w:val="00A56B15"/>
    <w:rsid w:val="00A60C63"/>
    <w:rsid w:val="00A62735"/>
    <w:rsid w:val="00A76ED4"/>
    <w:rsid w:val="00A869DA"/>
    <w:rsid w:val="00A9407C"/>
    <w:rsid w:val="00A95096"/>
    <w:rsid w:val="00AB0D14"/>
    <w:rsid w:val="00AB476F"/>
    <w:rsid w:val="00AC148F"/>
    <w:rsid w:val="00AC1968"/>
    <w:rsid w:val="00AC3498"/>
    <w:rsid w:val="00AC7622"/>
    <w:rsid w:val="00AC777A"/>
    <w:rsid w:val="00AD0FB1"/>
    <w:rsid w:val="00AD7583"/>
    <w:rsid w:val="00AE6ED0"/>
    <w:rsid w:val="00AF4B05"/>
    <w:rsid w:val="00B0066C"/>
    <w:rsid w:val="00B026EA"/>
    <w:rsid w:val="00B15A88"/>
    <w:rsid w:val="00B17CB8"/>
    <w:rsid w:val="00B2087C"/>
    <w:rsid w:val="00B32CF4"/>
    <w:rsid w:val="00B416EE"/>
    <w:rsid w:val="00B418BC"/>
    <w:rsid w:val="00B41DB5"/>
    <w:rsid w:val="00B43F29"/>
    <w:rsid w:val="00B44E53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7262"/>
    <w:rsid w:val="00BF27D6"/>
    <w:rsid w:val="00BF52C1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308DD"/>
    <w:rsid w:val="00C33DE5"/>
    <w:rsid w:val="00C43E2A"/>
    <w:rsid w:val="00C52384"/>
    <w:rsid w:val="00C54FEF"/>
    <w:rsid w:val="00C56208"/>
    <w:rsid w:val="00C621BD"/>
    <w:rsid w:val="00C637D0"/>
    <w:rsid w:val="00C668AA"/>
    <w:rsid w:val="00C71D24"/>
    <w:rsid w:val="00C73B98"/>
    <w:rsid w:val="00C939EF"/>
    <w:rsid w:val="00CA062C"/>
    <w:rsid w:val="00CA1A02"/>
    <w:rsid w:val="00CA77C8"/>
    <w:rsid w:val="00CB301E"/>
    <w:rsid w:val="00CB4B5B"/>
    <w:rsid w:val="00CC1CC6"/>
    <w:rsid w:val="00CC4412"/>
    <w:rsid w:val="00CD66CB"/>
    <w:rsid w:val="00CD7CA0"/>
    <w:rsid w:val="00CE25A1"/>
    <w:rsid w:val="00CE4238"/>
    <w:rsid w:val="00CE4E5C"/>
    <w:rsid w:val="00CE5329"/>
    <w:rsid w:val="00CE61ED"/>
    <w:rsid w:val="00CE71B3"/>
    <w:rsid w:val="00CF0198"/>
    <w:rsid w:val="00CF25D6"/>
    <w:rsid w:val="00D15DAF"/>
    <w:rsid w:val="00D1625F"/>
    <w:rsid w:val="00D25518"/>
    <w:rsid w:val="00D33C07"/>
    <w:rsid w:val="00D476D4"/>
    <w:rsid w:val="00D64A11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71FC"/>
    <w:rsid w:val="00DC28C2"/>
    <w:rsid w:val="00DC3715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69B2"/>
    <w:rsid w:val="00E26C0B"/>
    <w:rsid w:val="00E27876"/>
    <w:rsid w:val="00E2792D"/>
    <w:rsid w:val="00E30C19"/>
    <w:rsid w:val="00E40E0E"/>
    <w:rsid w:val="00E44552"/>
    <w:rsid w:val="00E51D2A"/>
    <w:rsid w:val="00E5230F"/>
    <w:rsid w:val="00E5323D"/>
    <w:rsid w:val="00E537D0"/>
    <w:rsid w:val="00E53E65"/>
    <w:rsid w:val="00E711CA"/>
    <w:rsid w:val="00E748E7"/>
    <w:rsid w:val="00E975F7"/>
    <w:rsid w:val="00E97FF8"/>
    <w:rsid w:val="00EA7073"/>
    <w:rsid w:val="00EB3129"/>
    <w:rsid w:val="00EC2382"/>
    <w:rsid w:val="00EC4656"/>
    <w:rsid w:val="00ED1ED6"/>
    <w:rsid w:val="00EE5A63"/>
    <w:rsid w:val="00EE6B59"/>
    <w:rsid w:val="00EF0F81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6554D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E5E2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EF8653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afoaarcetri@pcert.postecer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3C4E8-60B1-4639-B014-26EA05A8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guzzo</cp:lastModifiedBy>
  <cp:revision>3</cp:revision>
  <cp:lastPrinted>2020-11-16T15:53:00Z</cp:lastPrinted>
  <dcterms:created xsi:type="dcterms:W3CDTF">2021-04-22T08:29:00Z</dcterms:created>
  <dcterms:modified xsi:type="dcterms:W3CDTF">2021-04-22T08:35:00Z</dcterms:modified>
</cp:coreProperties>
</file>