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25152D">
        <w:rPr>
          <w:b/>
          <w:sz w:val="24"/>
          <w:szCs w:val="24"/>
          <w:u w:val="single"/>
          <w:lang w:val="it-IT"/>
        </w:rPr>
        <w:t>Allegato 1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…………………………………………………………………………</w:t>
      </w:r>
      <w:r w:rsidRPr="0025152D">
        <w:rPr>
          <w:sz w:val="24"/>
          <w:szCs w:val="24"/>
          <w:lang w:val="it-IT"/>
        </w:rPr>
        <w:t>(provinci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……………..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ammess…. alla selezione per il conferimento di un assegno di ricerca dal titolo </w:t>
      </w:r>
      <w:r w:rsidR="00493145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  <w:r w:rsidR="0025152D" w:rsidRPr="0025152D">
        <w:rPr>
          <w:rFonts w:ascii="Times New Roman" w:eastAsia="Arial" w:hAnsi="Times New Roman"/>
          <w:b/>
          <w:i/>
          <w:szCs w:val="24"/>
          <w:lang w:val="it-IT"/>
        </w:rPr>
        <w:t>Sviluppo del modulo di ottica adattiva per lo strumento MORFEO” nell’ambito del progetto di ricerca “MORFEO” (già MAORY)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”</w:t>
      </w:r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n.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89/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3D58B9" w:rsidRPr="0025152D">
        <w:rPr>
          <w:rFonts w:ascii="Times New Roman" w:hAnsi="Times New Roman"/>
          <w:b/>
          <w:color w:val="auto"/>
          <w:szCs w:val="24"/>
          <w:lang w:val="it-IT"/>
        </w:rPr>
        <w:t>2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 Dottorato di Ricerca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conseguito il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 p</w:t>
      </w:r>
      <w:r w:rsidRPr="0025152D">
        <w:rPr>
          <w:rFonts w:ascii="Times New Roman" w:hAnsi="Times New Roman"/>
          <w:color w:val="auto"/>
          <w:szCs w:val="24"/>
          <w:lang w:val="it-IT"/>
        </w:rPr>
        <w:t>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..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color w:val="000000"/>
          <w:sz w:val="24"/>
          <w:szCs w:val="24"/>
          <w:lang w:val="it-IT"/>
        </w:rPr>
        <w:t xml:space="preserve">degree in _______________________________________ conseguito il________________________ presso _______________ con voti _________ dichiarato equipollente con decreto del MIUR/MUR numero …..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r w:rsidRPr="0025152D">
        <w:rPr>
          <w:rFonts w:eastAsia="Arial"/>
          <w:sz w:val="24"/>
          <w:szCs w:val="24"/>
          <w:lang w:val="it-IT"/>
        </w:rPr>
        <w:t xml:space="preserve">degree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eastAsia="Arial" w:hAnsi="Times New Roman"/>
          <w:szCs w:val="24"/>
          <w:lang w:val="it-IT"/>
        </w:rPr>
        <w:t>di essere in possesso di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</w:t>
      </w:r>
      <w:r w:rsidRPr="0025152D">
        <w:rPr>
          <w:rFonts w:ascii="Times New Roman" w:eastAsia="Arial" w:hAnsi="Times New Roman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 come da allegati (.../…)</w:t>
      </w:r>
      <w:r w:rsidRPr="0025152D">
        <w:rPr>
          <w:rFonts w:ascii="Times New Roman" w:eastAsia="Arial" w:hAnsi="Times New Roman"/>
          <w:i/>
          <w:szCs w:val="24"/>
          <w:u w:val="single"/>
          <w:lang w:val="it-IT"/>
        </w:rPr>
        <w:t xml:space="preserve"> (da compilare in caso di mancanza del Dottorato di Ricerca)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>) e di essere disposto/a a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studiorum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64" w:rsidRDefault="00A24C64">
      <w:r>
        <w:separator/>
      </w:r>
    </w:p>
  </w:endnote>
  <w:endnote w:type="continuationSeparator" w:id="0">
    <w:p w:rsidR="00A24C64" w:rsidRDefault="00A2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64" w:rsidRDefault="00A24C64">
      <w:r>
        <w:separator/>
      </w:r>
    </w:p>
  </w:footnote>
  <w:footnote w:type="continuationSeparator" w:id="0">
    <w:p w:rsidR="00A24C64" w:rsidRDefault="00A2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46C56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A51EA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24C64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711CA"/>
    <w:rsid w:val="00E748E7"/>
    <w:rsid w:val="00E975F7"/>
    <w:rsid w:val="00E97FF8"/>
    <w:rsid w:val="00EA7073"/>
    <w:rsid w:val="00EB06E8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84D7C-69F3-479A-956E-8C300EF0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2</cp:revision>
  <cp:lastPrinted>2020-11-16T15:53:00Z</cp:lastPrinted>
  <dcterms:created xsi:type="dcterms:W3CDTF">2022-11-03T10:04:00Z</dcterms:created>
  <dcterms:modified xsi:type="dcterms:W3CDTF">2022-11-03T10:04:00Z</dcterms:modified>
</cp:coreProperties>
</file>