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6F7385FF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6FBC722B" w14:textId="01AA5BB1" w:rsidR="00D0525F" w:rsidRPr="00E241A6" w:rsidRDefault="000F57D0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130A73">
        <w:rPr>
          <w:rFonts w:ascii="Times" w:hAnsi="Times" w:cs="Times"/>
          <w:sz w:val="23"/>
          <w:szCs w:val="23"/>
        </w:rPr>
        <w:t>Determina Direttoriale n</w:t>
      </w:r>
      <w:r w:rsidRPr="00130A73">
        <w:rPr>
          <w:rFonts w:ascii="Times" w:hAnsi="Times" w:cs="Times"/>
          <w:color w:val="000000"/>
          <w:sz w:val="23"/>
          <w:szCs w:val="23"/>
        </w:rPr>
        <w:t>.</w:t>
      </w:r>
      <w:r w:rsidR="00130A73" w:rsidRPr="00130A73">
        <w:rPr>
          <w:rFonts w:ascii="Times" w:hAnsi="Times" w:cs="Times"/>
          <w:color w:val="000000"/>
          <w:sz w:val="23"/>
          <w:szCs w:val="23"/>
        </w:rPr>
        <w:t xml:space="preserve"> </w:t>
      </w:r>
      <w:r w:rsidR="00D32A9E" w:rsidRPr="00015D54">
        <w:rPr>
          <w:rFonts w:ascii="Times" w:hAnsi="Times" w:cs="Times"/>
          <w:b/>
          <w:bCs/>
          <w:color w:val="000000"/>
          <w:sz w:val="23"/>
          <w:szCs w:val="23"/>
        </w:rPr>
        <w:t>56/2021</w:t>
      </w:r>
      <w:r w:rsidR="008B23FF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per il conferimento di un assegno </w:t>
      </w:r>
      <w:r w:rsidR="00D0525F">
        <w:rPr>
          <w:rFonts w:ascii="Times" w:hAnsi="Times" w:cs="Times"/>
          <w:sz w:val="23"/>
          <w:szCs w:val="23"/>
        </w:rPr>
        <w:t xml:space="preserve">post dottorato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F766D7" w:rsidRPr="00F766D7">
        <w:rPr>
          <w:rFonts w:ascii="Times New Roman" w:hAnsi="Times New Roman" w:cs="Times New Roman"/>
          <w:sz w:val="22"/>
          <w:szCs w:val="22"/>
        </w:rPr>
        <w:t>“</w:t>
      </w:r>
      <w:r w:rsidR="00D0525F" w:rsidRPr="00E241A6">
        <w:t xml:space="preserve">Sviluppo, supporto e </w:t>
      </w:r>
      <w:proofErr w:type="spellStart"/>
      <w:r w:rsidR="00D0525F" w:rsidRPr="00E241A6">
        <w:t>porting</w:t>
      </w:r>
      <w:proofErr w:type="spellEnd"/>
      <w:r w:rsidR="00D0525F" w:rsidRPr="00E241A6">
        <w:t xml:space="preserve"> di applicativi per i progetti CHIPP e Gaia: calcolo HTC, HPC e GPU.” </w:t>
      </w: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</w:p>
    <w:p w14:paraId="3C95ED6E" w14:textId="08AE2CC3" w:rsidR="000F57D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ab/>
      </w:r>
      <w:r w:rsidR="000F57D0">
        <w:rPr>
          <w:rFonts w:ascii="Times" w:hAnsi="Times" w:cs="Times"/>
        </w:rPr>
        <w:t>Diploma di Laurea</w:t>
      </w:r>
      <w:r>
        <w:rPr>
          <w:rFonts w:ascii="Times" w:hAnsi="Times" w:cs="Times"/>
        </w:rPr>
        <w:t xml:space="preserve"> </w:t>
      </w:r>
      <w:r w:rsidR="000F57D0">
        <w:rPr>
          <w:rFonts w:ascii="Times" w:hAnsi="Times" w:cs="Times"/>
        </w:rPr>
        <w:t xml:space="preserve"> in _______________________________________ che dà diritto all’accesso    al Dottorato di Ricerca, </w:t>
      </w:r>
      <w:r w:rsidR="000F57D0">
        <w:rPr>
          <w:rFonts w:ascii="Times" w:hAnsi="Times" w:cs="Times"/>
          <w:sz w:val="23"/>
          <w:szCs w:val="23"/>
        </w:rPr>
        <w:t>conseguito presso _______________ con voti _________</w:t>
      </w:r>
      <w:r>
        <w:rPr>
          <w:rFonts w:ascii="Times" w:hAnsi="Times" w:cs="Times"/>
          <w:sz w:val="23"/>
          <w:szCs w:val="23"/>
        </w:rPr>
        <w:t>.</w:t>
      </w:r>
    </w:p>
    <w:p w14:paraId="5EC25DB7" w14:textId="77777777" w:rsidR="000F57D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>
        <w:rPr>
          <w:rFonts w:ascii="Times" w:hAnsi="Times" w:cs="Times"/>
        </w:rPr>
        <w:t>),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015D54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(Art..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ǉ裲Ƚ쭀∜翶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B503B"/>
    <w:rsid w:val="00337F92"/>
    <w:rsid w:val="00344442"/>
    <w:rsid w:val="00534A01"/>
    <w:rsid w:val="00704B8F"/>
    <w:rsid w:val="00872A4B"/>
    <w:rsid w:val="008B23FF"/>
    <w:rsid w:val="009734B2"/>
    <w:rsid w:val="00C8017E"/>
    <w:rsid w:val="00C969CE"/>
    <w:rsid w:val="00D0525F"/>
    <w:rsid w:val="00D32A9E"/>
    <w:rsid w:val="00D91625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2020-01-27T13:09:00Z</cp:lastPrinted>
  <dcterms:created xsi:type="dcterms:W3CDTF">2020-09-28T09:35:00Z</dcterms:created>
  <dcterms:modified xsi:type="dcterms:W3CDTF">2021-02-12T09:10:00Z</dcterms:modified>
</cp:coreProperties>
</file>