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021" w:rsidRDefault="00C35844">
      <w:pPr>
        <w:autoSpaceDE w:val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ALLEGATO 1</w:t>
      </w:r>
    </w:p>
    <w:p w:rsidR="009D2021" w:rsidRDefault="009D2021">
      <w:pPr>
        <w:autoSpaceDE w:val="0"/>
        <w:rPr>
          <w:rFonts w:ascii="Times New Roman" w:hAnsi="Times New Roman" w:cs="Times New Roman"/>
          <w:sz w:val="22"/>
          <w:szCs w:val="22"/>
        </w:rPr>
      </w:pPr>
    </w:p>
    <w:p w:rsidR="009D2021" w:rsidRDefault="00C35844">
      <w:pPr>
        <w:autoSpaceDE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SCHEMA DI DOMANDA PER LA PARTECIPAZIONE ALLA SELEZIONE</w:t>
      </w:r>
    </w:p>
    <w:p w:rsidR="009D2021" w:rsidRDefault="009D2021">
      <w:pPr>
        <w:autoSpaceDE w:val="0"/>
        <w:ind w:left="4678"/>
        <w:rPr>
          <w:rFonts w:ascii="Times New Roman" w:hAnsi="Times New Roman" w:cs="Times New Roman"/>
          <w:sz w:val="22"/>
          <w:szCs w:val="22"/>
        </w:rPr>
      </w:pPr>
    </w:p>
    <w:p w:rsidR="009D2021" w:rsidRDefault="00C35844">
      <w:pPr>
        <w:autoSpaceDE w:val="0"/>
        <w:ind w:left="467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 Direttore dell'INAF-Osservatorio Astronomico di Cagliari</w:t>
      </w:r>
    </w:p>
    <w:p w:rsidR="009D2021" w:rsidRDefault="00C35844">
      <w:pPr>
        <w:autoSpaceDE w:val="0"/>
        <w:ind w:left="467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Via della Scienza, n° 5</w:t>
      </w:r>
    </w:p>
    <w:p w:rsidR="009D2021" w:rsidRDefault="00C35844">
      <w:pPr>
        <w:autoSpaceDE w:val="0"/>
        <w:ind w:left="467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09047 Selargius</w:t>
      </w:r>
    </w:p>
    <w:p w:rsidR="009D2021" w:rsidRDefault="009D2021">
      <w:pPr>
        <w:autoSpaceDE w:val="0"/>
        <w:rPr>
          <w:rFonts w:ascii="Times New Roman" w:hAnsi="Times New Roman" w:cs="Times New Roman"/>
          <w:sz w:val="22"/>
          <w:szCs w:val="22"/>
        </w:rPr>
      </w:pPr>
    </w:p>
    <w:p w:rsidR="009D2021" w:rsidRDefault="00C35844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Il/la sottoscritto/a (nome) ....................... (cognome) ....................... nato/a a ..................................</w:t>
      </w:r>
    </w:p>
    <w:p w:rsidR="009D2021" w:rsidRDefault="00C35844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proofErr w:type="gramStart"/>
      <w:r>
        <w:rPr>
          <w:rFonts w:ascii="Times New Roman" w:hAnsi="Times New Roman" w:cs="Times New Roman"/>
          <w:sz w:val="22"/>
          <w:szCs w:val="22"/>
        </w:rPr>
        <w:t>prov</w:t>
      </w:r>
      <w:proofErr w:type="gramEnd"/>
      <w:r>
        <w:rPr>
          <w:rFonts w:ascii="Times New Roman" w:hAnsi="Times New Roman" w:cs="Times New Roman"/>
          <w:sz w:val="22"/>
          <w:szCs w:val="22"/>
        </w:rPr>
        <w:t>. di .............) il .................... residente in (località) ..................... (via, piazza) ..................................</w:t>
      </w:r>
    </w:p>
    <w:p w:rsidR="009D2021" w:rsidRDefault="00C35844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n........ (</w:t>
      </w:r>
      <w:proofErr w:type="gramStart"/>
      <w:r>
        <w:rPr>
          <w:rFonts w:ascii="Times New Roman" w:hAnsi="Times New Roman" w:cs="Times New Roman"/>
          <w:sz w:val="22"/>
          <w:szCs w:val="22"/>
        </w:rPr>
        <w:t>indirizzo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completo), chiede di essere ammesso/a alla selezione per il conferimento di</w:t>
      </w:r>
    </w:p>
    <w:p w:rsidR="009D2021" w:rsidRDefault="00C35844">
      <w:pPr>
        <w:jc w:val="both"/>
        <w:rPr>
          <w:rFonts w:ascii="Times New Roman" w:eastAsia="MS Mincho" w:hAnsi="Times New Roman" w:cs="Times New Roman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un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assegno di ricerca dal titolo </w:t>
      </w:r>
      <w:r>
        <w:rPr>
          <w:rFonts w:ascii="Times New Roman" w:eastAsia="Times New Roman" w:hAnsi="Times New Roman" w:cs="Calibri"/>
          <w:b/>
          <w:lang w:eastAsia="ar-SA"/>
        </w:rPr>
        <w:t>“</w:t>
      </w:r>
      <w:r w:rsidR="00A055D5">
        <w:rPr>
          <w:rFonts w:cs="Calibri"/>
          <w:b/>
          <w:bCs/>
          <w:i/>
          <w:iCs/>
          <w:color w:val="222222"/>
          <w:lang w:eastAsia="ar-SA"/>
        </w:rPr>
        <w:t>A</w:t>
      </w:r>
      <w:r w:rsidR="00A055D5">
        <w:rPr>
          <w:b/>
          <w:bCs/>
          <w:color w:val="222222"/>
        </w:rPr>
        <w:t xml:space="preserve">pplicazione di algoritmi </w:t>
      </w:r>
      <w:proofErr w:type="spellStart"/>
      <w:r w:rsidR="00A055D5">
        <w:rPr>
          <w:b/>
          <w:bCs/>
          <w:color w:val="222222"/>
        </w:rPr>
        <w:t>Bayesiani</w:t>
      </w:r>
      <w:proofErr w:type="spellEnd"/>
      <w:r w:rsidR="00A055D5">
        <w:rPr>
          <w:b/>
          <w:bCs/>
          <w:color w:val="222222"/>
        </w:rPr>
        <w:t xml:space="preserve"> per la stima dei campi magnetici in strutture su larga scala nell’Universo</w:t>
      </w:r>
      <w:r>
        <w:rPr>
          <w:rFonts w:ascii="Times New Roman" w:eastAsia="Times New Roman" w:hAnsi="Times New Roman" w:cs="Calibri"/>
          <w:b/>
          <w:lang w:eastAsia="ar-SA"/>
        </w:rPr>
        <w:t xml:space="preserve">” </w:t>
      </w:r>
      <w:r>
        <w:rPr>
          <w:rFonts w:ascii="Times New Roman" w:hAnsi="Times New Roman" w:cs="Times New Roman"/>
          <w:smallCaps/>
          <w:sz w:val="22"/>
          <w:szCs w:val="22"/>
        </w:rPr>
        <w:t xml:space="preserve">Determinazione n. </w:t>
      </w:r>
      <w:r w:rsidR="009F431F">
        <w:rPr>
          <w:rFonts w:ascii="Times New Roman" w:hAnsi="Times New Roman" w:cs="Times New Roman"/>
          <w:smallCaps/>
          <w:sz w:val="22"/>
          <w:szCs w:val="22"/>
        </w:rPr>
        <w:t>80</w:t>
      </w:r>
      <w:r>
        <w:rPr>
          <w:rFonts w:ascii="Times New Roman" w:hAnsi="Times New Roman" w:cs="Times New Roman"/>
          <w:smallCaps/>
          <w:sz w:val="22"/>
          <w:szCs w:val="22"/>
        </w:rPr>
        <w:t xml:space="preserve"> del </w:t>
      </w:r>
      <w:r w:rsidR="00A055D5">
        <w:rPr>
          <w:rFonts w:ascii="Times New Roman" w:hAnsi="Times New Roman" w:cs="Times New Roman"/>
          <w:smallCaps/>
          <w:sz w:val="22"/>
          <w:szCs w:val="22"/>
        </w:rPr>
        <w:t>2</w:t>
      </w:r>
      <w:r w:rsidR="009F431F">
        <w:rPr>
          <w:rFonts w:ascii="Times New Roman" w:hAnsi="Times New Roman" w:cs="Times New Roman"/>
          <w:smallCaps/>
          <w:sz w:val="22"/>
          <w:szCs w:val="22"/>
        </w:rPr>
        <w:t>6</w:t>
      </w:r>
      <w:bookmarkStart w:id="0" w:name="_GoBack"/>
      <w:bookmarkEnd w:id="0"/>
      <w:r w:rsidR="00A055D5">
        <w:rPr>
          <w:rFonts w:ascii="Times New Roman" w:hAnsi="Times New Roman" w:cs="Times New Roman"/>
          <w:smallCaps/>
          <w:sz w:val="22"/>
          <w:szCs w:val="22"/>
        </w:rPr>
        <w:t xml:space="preserve"> Aprile  2017</w:t>
      </w:r>
      <w:r>
        <w:rPr>
          <w:rFonts w:ascii="Times New Roman" w:hAnsi="Times New Roman" w:cs="Times New Roman"/>
          <w:sz w:val="22"/>
          <w:szCs w:val="22"/>
        </w:rPr>
        <w:t xml:space="preserve"> da svolgere presso l’INAF-Osservatorio Astronomico di Cagliari e sito SRT.</w:t>
      </w:r>
    </w:p>
    <w:p w:rsidR="009D2021" w:rsidRDefault="00C35844">
      <w:pPr>
        <w:pStyle w:val="Testonormale1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</w:rPr>
        <w:t>A tal fine, ai sensi dell'art. 38, 46 e 47 del D.P.R. n. 445/2000 e successive modificazioni ed integrazioni e consapevole della responsabilità penale prevista dall'art. 76 del medesimo D.P.R., per le ipotesi di falsità in atti e dichiarazioni mendaci ivi indicate, dichiara:</w:t>
      </w:r>
    </w:p>
    <w:p w:rsidR="009D2021" w:rsidRDefault="00C35844">
      <w:pPr>
        <w:numPr>
          <w:ilvl w:val="0"/>
          <w:numId w:val="1"/>
        </w:numPr>
        <w:autoSpaceDE w:val="0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di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essere cittadino ......................................................................................................................;</w:t>
      </w:r>
    </w:p>
    <w:p w:rsidR="009D2021" w:rsidRDefault="00C35844">
      <w:pPr>
        <w:numPr>
          <w:ilvl w:val="0"/>
          <w:numId w:val="1"/>
        </w:numPr>
        <w:autoSpaceDE w:val="0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di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essere nato/a a………………………..il ……………….e di avere il seguente Codice fiscale ………………………………</w:t>
      </w:r>
    </w:p>
    <w:p w:rsidR="009D2021" w:rsidRDefault="00C35844">
      <w:pPr>
        <w:numPr>
          <w:ilvl w:val="0"/>
          <w:numId w:val="1"/>
        </w:numPr>
        <w:autoSpaceDE w:val="0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di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essere residente in ……………………………..via ………………………..</w:t>
      </w:r>
      <w:proofErr w:type="spellStart"/>
      <w:r>
        <w:rPr>
          <w:rFonts w:ascii="Times New Roman" w:hAnsi="Times New Roman" w:cs="Times New Roman"/>
          <w:sz w:val="22"/>
          <w:szCs w:val="22"/>
        </w:rPr>
        <w:t>cap</w:t>
      </w:r>
      <w:proofErr w:type="spellEnd"/>
      <w:r>
        <w:rPr>
          <w:rFonts w:ascii="Times New Roman" w:hAnsi="Times New Roman" w:cs="Times New Roman"/>
          <w:sz w:val="22"/>
          <w:szCs w:val="22"/>
        </w:rPr>
        <w:t>……………..</w:t>
      </w:r>
    </w:p>
    <w:p w:rsidR="009D2021" w:rsidRDefault="003D7A85">
      <w:pPr>
        <w:numPr>
          <w:ilvl w:val="0"/>
          <w:numId w:val="1"/>
        </w:numPr>
        <w:autoSpaceDE w:val="0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di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essere cittadin</w:t>
      </w:r>
      <w:r w:rsidR="00C35844">
        <w:rPr>
          <w:rFonts w:ascii="Times New Roman" w:hAnsi="Times New Roman" w:cs="Times New Roman"/>
          <w:sz w:val="22"/>
          <w:szCs w:val="22"/>
        </w:rPr>
        <w:t>o/a………………..</w:t>
      </w:r>
    </w:p>
    <w:p w:rsidR="009D2021" w:rsidRDefault="00C35844">
      <w:pPr>
        <w:numPr>
          <w:ilvl w:val="0"/>
          <w:numId w:val="1"/>
        </w:numPr>
        <w:autoSpaceDE w:val="0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di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godere dei diritti civili e politici e (per gli italiani) di essere iscritto alle liste elettorali del Comune di……….</w:t>
      </w:r>
    </w:p>
    <w:p w:rsidR="009D2021" w:rsidRDefault="00C35844">
      <w:pPr>
        <w:numPr>
          <w:ilvl w:val="0"/>
          <w:numId w:val="1"/>
        </w:numPr>
        <w:autoSpaceDE w:val="0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di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non aver riportato condanne penali né di aver procedimenti penali pendenti (in caso contrario,</w:t>
      </w:r>
    </w:p>
    <w:p w:rsidR="009D2021" w:rsidRDefault="00C35844">
      <w:pPr>
        <w:autoSpaceDE w:val="0"/>
        <w:ind w:left="360" w:firstLine="348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specificare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di quali condanne o procedimenti si tratti) .................................................………………;</w:t>
      </w:r>
    </w:p>
    <w:p w:rsidR="009D2021" w:rsidRDefault="00C35844">
      <w:pPr>
        <w:numPr>
          <w:ilvl w:val="0"/>
          <w:numId w:val="1"/>
        </w:numPr>
        <w:autoSpaceDE w:val="0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di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essere in possesso del dottorato di ricerca in ..........................conseguito il ………. </w:t>
      </w:r>
      <w:proofErr w:type="gramStart"/>
      <w:r>
        <w:rPr>
          <w:rFonts w:ascii="Times New Roman" w:hAnsi="Times New Roman" w:cs="Times New Roman"/>
          <w:sz w:val="22"/>
          <w:szCs w:val="22"/>
        </w:rPr>
        <w:t>presso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.................................... oppure di essere in possesso del Diploma di Laurea in ……………., conseguita il ………….presso …………………. </w:t>
      </w:r>
      <w:proofErr w:type="gramStart"/>
      <w:r>
        <w:rPr>
          <w:rFonts w:ascii="Times New Roman" w:hAnsi="Times New Roman" w:cs="Times New Roman"/>
          <w:sz w:val="22"/>
          <w:szCs w:val="22"/>
        </w:rPr>
        <w:t>con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voto  …………….unitamente a successiva  documentata esperienza almeno triennale in attività scientifica e tecnologica come risultanti dal Curriculum allegato e documentato secondo quanto previsto dal bando.</w:t>
      </w:r>
    </w:p>
    <w:p w:rsidR="009D2021" w:rsidRDefault="00C35844">
      <w:pPr>
        <w:ind w:left="644"/>
        <w:jc w:val="both"/>
        <w:rPr>
          <w:b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(Nel caso in cui il Titolo non sia stato conseguito in </w:t>
      </w:r>
      <w:r w:rsidR="003D7A85">
        <w:rPr>
          <w:rFonts w:ascii="Times New Roman" w:hAnsi="Times New Roman" w:cs="Times New Roman"/>
          <w:sz w:val="22"/>
          <w:szCs w:val="22"/>
        </w:rPr>
        <w:t>Italia e</w:t>
      </w:r>
      <w:r>
        <w:rPr>
          <w:rFonts w:ascii="Times New Roman" w:hAnsi="Times New Roman" w:cs="Times New Roman"/>
          <w:sz w:val="22"/>
          <w:szCs w:val="22"/>
        </w:rPr>
        <w:t xml:space="preserve"> non sia stato dichiarato equipollente ai sensi della vigente normativa italiana): </w:t>
      </w:r>
      <w:r>
        <w:rPr>
          <w:szCs w:val="24"/>
        </w:rPr>
        <w:t>Con riferimento al titolo non conseguito in Italia, chiede che la Commissione dichiari il titolo conseguito all’estero equivalente al titolo conseguito in Italia, ai soli fini della presente selezione. A tal fine allega:</w:t>
      </w:r>
    </w:p>
    <w:p w:rsidR="009D2021" w:rsidRDefault="00C35844">
      <w:pPr>
        <w:pStyle w:val="Paragrafoelenco"/>
        <w:numPr>
          <w:ilvl w:val="0"/>
          <w:numId w:val="6"/>
        </w:numPr>
        <w:autoSpaceDE w:val="0"/>
        <w:contextualSpacing/>
        <w:jc w:val="both"/>
        <w:rPr>
          <w:b/>
          <w:szCs w:val="24"/>
        </w:rPr>
      </w:pPr>
      <w:r>
        <w:rPr>
          <w:b/>
          <w:szCs w:val="24"/>
        </w:rPr>
        <w:t>(</w:t>
      </w:r>
      <w:proofErr w:type="gramStart"/>
      <w:r>
        <w:rPr>
          <w:b/>
          <w:i/>
          <w:szCs w:val="24"/>
        </w:rPr>
        <w:t>se</w:t>
      </w:r>
      <w:proofErr w:type="gramEnd"/>
      <w:r>
        <w:rPr>
          <w:b/>
          <w:i/>
          <w:szCs w:val="24"/>
        </w:rPr>
        <w:t xml:space="preserve"> cittadino italiano o comunitario</w:t>
      </w:r>
      <w:r>
        <w:rPr>
          <w:b/>
          <w:szCs w:val="24"/>
        </w:rPr>
        <w:t>)</w:t>
      </w:r>
      <w:r>
        <w:rPr>
          <w:szCs w:val="24"/>
        </w:rPr>
        <w:t>: dichiarazione sostitutiva di certificazione ai sensi del D.P.R. 28/12/2000 n. 445 e successive modificazioni, relativa ai titoli universitari conseguiti con l’elenco degli esami eventualmente sostenuti, la relativa valutazione, ove prevista, e la durata legale del corso;</w:t>
      </w:r>
    </w:p>
    <w:p w:rsidR="009D2021" w:rsidRDefault="00C35844">
      <w:pPr>
        <w:pStyle w:val="Paragrafoelenco"/>
        <w:numPr>
          <w:ilvl w:val="0"/>
          <w:numId w:val="6"/>
        </w:numPr>
        <w:autoSpaceDE w:val="0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b/>
          <w:szCs w:val="24"/>
        </w:rPr>
        <w:t>(</w:t>
      </w:r>
      <w:proofErr w:type="gramStart"/>
      <w:r>
        <w:rPr>
          <w:b/>
          <w:i/>
          <w:szCs w:val="24"/>
        </w:rPr>
        <w:t>se</w:t>
      </w:r>
      <w:proofErr w:type="gramEnd"/>
      <w:r>
        <w:rPr>
          <w:b/>
          <w:i/>
          <w:szCs w:val="24"/>
        </w:rPr>
        <w:t xml:space="preserve"> cittadino extracomunitario</w:t>
      </w:r>
      <w:r>
        <w:rPr>
          <w:b/>
          <w:szCs w:val="24"/>
        </w:rPr>
        <w:t>)</w:t>
      </w:r>
      <w:r>
        <w:rPr>
          <w:szCs w:val="24"/>
        </w:rPr>
        <w:t xml:space="preserve">: certificati originali tradotti in lingua italiana o inglese, insieme a dichiarazione di valore certificata, tradotta e legalmente validata dei titoli universitari conseguiti con l’elenco degli esami sostenuti, la relativa valutazione e la durata legale del corso. </w:t>
      </w:r>
    </w:p>
    <w:p w:rsidR="009D2021" w:rsidRDefault="00C35844">
      <w:pPr>
        <w:autoSpaceDE w:val="0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9D2021" w:rsidRDefault="00C35844">
      <w:pPr>
        <w:numPr>
          <w:ilvl w:val="0"/>
          <w:numId w:val="1"/>
        </w:numPr>
        <w:autoSpaceDE w:val="0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di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aver usufruito dei seguenti assegni di ricerca, contratti di ricerca e/o borse di studio, partecipazioni ad attività attinenti alla materia della selezione:</w:t>
      </w:r>
    </w:p>
    <w:p w:rsidR="009D2021" w:rsidRDefault="00C35844">
      <w:pPr>
        <w:numPr>
          <w:ilvl w:val="0"/>
          <w:numId w:val="4"/>
        </w:numPr>
        <w:autoSpaceDE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.. (indicare la durata e l’Ente);</w:t>
      </w:r>
    </w:p>
    <w:p w:rsidR="009D2021" w:rsidRDefault="00C35844">
      <w:pPr>
        <w:numPr>
          <w:ilvl w:val="0"/>
          <w:numId w:val="4"/>
        </w:numPr>
        <w:autoSpaceDE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.. (indicare la durata e l’Ente);</w:t>
      </w:r>
    </w:p>
    <w:p w:rsidR="009D2021" w:rsidRDefault="00C35844">
      <w:pPr>
        <w:numPr>
          <w:ilvl w:val="0"/>
          <w:numId w:val="4"/>
        </w:numPr>
        <w:autoSpaceDE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.. (indicare la durata e l’Ente);</w:t>
      </w:r>
    </w:p>
    <w:p w:rsidR="009D2021" w:rsidRDefault="00C35844">
      <w:pPr>
        <w:numPr>
          <w:ilvl w:val="0"/>
          <w:numId w:val="4"/>
        </w:numPr>
        <w:autoSpaceDE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.. (indicare la durata e l’Ente);</w:t>
      </w:r>
    </w:p>
    <w:p w:rsidR="009D2021" w:rsidRDefault="009D2021">
      <w:pPr>
        <w:autoSpaceDE w:val="0"/>
        <w:ind w:left="720"/>
        <w:rPr>
          <w:rFonts w:ascii="Times New Roman" w:hAnsi="Times New Roman" w:cs="Times New Roman"/>
          <w:sz w:val="22"/>
          <w:szCs w:val="22"/>
        </w:rPr>
      </w:pPr>
    </w:p>
    <w:p w:rsidR="009D2021" w:rsidRDefault="00C35844">
      <w:pPr>
        <w:numPr>
          <w:ilvl w:val="0"/>
          <w:numId w:val="1"/>
        </w:numPr>
        <w:autoSpaceDE w:val="0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di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avere in corso il seguente contratto di ricerca/ contratto a  tempo determinato o borsa di studio:</w:t>
      </w:r>
    </w:p>
    <w:p w:rsidR="009D2021" w:rsidRDefault="00C35844">
      <w:pPr>
        <w:numPr>
          <w:ilvl w:val="0"/>
          <w:numId w:val="4"/>
        </w:numPr>
        <w:autoSpaceDE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.. (indicare la durata e l’Ente); e di impegnarsi rinunciarvi  in caso di conferimento dell’Assegno  per il quale si concorre;</w:t>
      </w:r>
    </w:p>
    <w:p w:rsidR="009D2021" w:rsidRDefault="00C35844">
      <w:pPr>
        <w:numPr>
          <w:ilvl w:val="0"/>
          <w:numId w:val="4"/>
        </w:numPr>
        <w:autoSpaceDE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 avere conoscenza della seguente lingua straniera…….</w:t>
      </w:r>
    </w:p>
    <w:p w:rsidR="009D2021" w:rsidRDefault="00C35844">
      <w:pPr>
        <w:autoSpaceDE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Allega la seguente documentazione:</w:t>
      </w:r>
    </w:p>
    <w:p w:rsidR="009D2021" w:rsidRDefault="00C35844">
      <w:pPr>
        <w:numPr>
          <w:ilvl w:val="0"/>
          <w:numId w:val="3"/>
        </w:numPr>
        <w:autoSpaceDE w:val="0"/>
        <w:rPr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lastRenderedPageBreak/>
        <w:t>curriculum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vitae et </w:t>
      </w:r>
      <w:proofErr w:type="spellStart"/>
      <w:r>
        <w:rPr>
          <w:rFonts w:ascii="Times New Roman" w:hAnsi="Times New Roman" w:cs="Times New Roman"/>
          <w:sz w:val="22"/>
          <w:szCs w:val="22"/>
        </w:rPr>
        <w:t>studiorum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con breve descrizione della propria attività scientifica e/o professionale debitamente datato e sottoscritto;</w:t>
      </w:r>
    </w:p>
    <w:p w:rsidR="009D2021" w:rsidRDefault="00C35844">
      <w:pPr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>titolo di ammissione, autocerti</w:t>
      </w:r>
      <w:r w:rsidR="00C65279">
        <w:rPr>
          <w:sz w:val="23"/>
          <w:szCs w:val="23"/>
        </w:rPr>
        <w:t>ficato, secondo lo schema All. 2</w:t>
      </w:r>
      <w:r>
        <w:rPr>
          <w:sz w:val="23"/>
          <w:szCs w:val="23"/>
        </w:rPr>
        <w:t xml:space="preserve"> (solo per cittadini comunitari), o prodotto ai sensi del bando (</w:t>
      </w:r>
      <w:r>
        <w:rPr>
          <w:sz w:val="23"/>
          <w:szCs w:val="23"/>
          <w:u w:val="single"/>
        </w:rPr>
        <w:t>se trattasi di cittadino non appartenente alla Comunità europea)</w:t>
      </w:r>
      <w:r>
        <w:rPr>
          <w:sz w:val="23"/>
          <w:szCs w:val="23"/>
        </w:rPr>
        <w:t xml:space="preserve"> o (comunque </w:t>
      </w:r>
      <w:r>
        <w:rPr>
          <w:sz w:val="23"/>
          <w:szCs w:val="23"/>
          <w:u w:val="single"/>
        </w:rPr>
        <w:t>se trattasi di titolo straniero)</w:t>
      </w:r>
      <w:r>
        <w:rPr>
          <w:sz w:val="23"/>
          <w:szCs w:val="23"/>
        </w:rPr>
        <w:t xml:space="preserve"> richiesta di equivalenza </w:t>
      </w:r>
      <w:r>
        <w:rPr>
          <w:sz w:val="23"/>
          <w:szCs w:val="23"/>
          <w:u w:val="single"/>
        </w:rPr>
        <w:t xml:space="preserve">unitamente ad autocertificazione </w:t>
      </w:r>
      <w:r>
        <w:rPr>
          <w:sz w:val="23"/>
          <w:szCs w:val="23"/>
        </w:rPr>
        <w:t>(</w:t>
      </w:r>
      <w:r>
        <w:rPr>
          <w:sz w:val="23"/>
          <w:szCs w:val="23"/>
          <w:u w:val="single"/>
        </w:rPr>
        <w:t>se trattasi di cittadino appartenente alla Comunità europea)</w:t>
      </w:r>
      <w:r>
        <w:rPr>
          <w:sz w:val="23"/>
          <w:szCs w:val="23"/>
        </w:rPr>
        <w:t xml:space="preserve"> o unitamente al titolo in originale </w:t>
      </w:r>
      <w:r>
        <w:rPr>
          <w:sz w:val="23"/>
          <w:szCs w:val="23"/>
          <w:u w:val="single"/>
        </w:rPr>
        <w:t xml:space="preserve">e alla dichiarazione di valore tradotta e legalizzata </w:t>
      </w:r>
      <w:r>
        <w:rPr>
          <w:sz w:val="23"/>
          <w:szCs w:val="23"/>
        </w:rPr>
        <w:t>(</w:t>
      </w:r>
      <w:r>
        <w:rPr>
          <w:sz w:val="23"/>
          <w:szCs w:val="23"/>
          <w:u w:val="single"/>
        </w:rPr>
        <w:t>se trattasi di cittadino non appartenente alla Comunità europea)</w:t>
      </w:r>
      <w:r>
        <w:rPr>
          <w:sz w:val="23"/>
          <w:szCs w:val="23"/>
        </w:rPr>
        <w:t xml:space="preserve">; </w:t>
      </w:r>
    </w:p>
    <w:p w:rsidR="009D2021" w:rsidRDefault="00C35844">
      <w:pPr>
        <w:numPr>
          <w:ilvl w:val="0"/>
          <w:numId w:val="3"/>
        </w:numPr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fotocopia</w:t>
      </w:r>
      <w:proofErr w:type="gramEnd"/>
      <w:r>
        <w:rPr>
          <w:sz w:val="23"/>
          <w:szCs w:val="23"/>
        </w:rPr>
        <w:t xml:space="preserve"> fronte-retro di valido documento di riconoscimento;</w:t>
      </w:r>
    </w:p>
    <w:p w:rsidR="009D2021" w:rsidRDefault="00C35844">
      <w:pPr>
        <w:numPr>
          <w:ilvl w:val="0"/>
          <w:numId w:val="3"/>
        </w:numPr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elenco</w:t>
      </w:r>
      <w:proofErr w:type="gramEnd"/>
      <w:r>
        <w:rPr>
          <w:sz w:val="23"/>
          <w:szCs w:val="23"/>
        </w:rPr>
        <w:t xml:space="preserve"> delle pubblicazioni con indicazione di tutti gli autori e dell’anno di pubblicazione;</w:t>
      </w:r>
    </w:p>
    <w:p w:rsidR="009D2021" w:rsidRDefault="00C35844">
      <w:pPr>
        <w:ind w:left="720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ogni</w:t>
      </w:r>
      <w:proofErr w:type="gramEnd"/>
      <w:r>
        <w:rPr>
          <w:sz w:val="23"/>
          <w:szCs w:val="23"/>
        </w:rPr>
        <w:t xml:space="preserve"> titolo, documento o pubblicazione ritenuto utile per meglio qualificare il proprio curriculum professionale secondo le modalità indicate nel bando;</w:t>
      </w:r>
    </w:p>
    <w:p w:rsidR="009D2021" w:rsidRDefault="00C3584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sz w:val="23"/>
          <w:szCs w:val="23"/>
        </w:rPr>
        <w:t>elenco</w:t>
      </w:r>
      <w:proofErr w:type="gramEnd"/>
      <w:r>
        <w:rPr>
          <w:sz w:val="23"/>
          <w:szCs w:val="23"/>
        </w:rPr>
        <w:t xml:space="preserve"> dei titoli e documenti presentati datato e sottoscritto.</w:t>
      </w:r>
    </w:p>
    <w:p w:rsidR="009D2021" w:rsidRDefault="00C3584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Dichiarazione sostitutiva di certificazione ai sensi dell'art.19-46-47 del DPR 445/2000 in sostituzione della presentazione dei titoli in originale</w:t>
      </w:r>
      <w:r>
        <w:t>;</w:t>
      </w:r>
    </w:p>
    <w:p w:rsidR="009D2021" w:rsidRDefault="00C35844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 sottoscritto dichiara inoltre di autorizzare l’Amministrazione dell’INAF al trattamento dei propri dati personali per le esclusive finalità della selezione in oggetto.</w:t>
      </w:r>
    </w:p>
    <w:p w:rsidR="009D2021" w:rsidRDefault="00C35844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Il sottoscritto desidera che le comunicazioni riguardanti la presente selezione siano inviate al seguente indirizzo, comprensivo di </w:t>
      </w:r>
      <w:proofErr w:type="spellStart"/>
      <w:r>
        <w:rPr>
          <w:rFonts w:ascii="Times New Roman" w:hAnsi="Times New Roman" w:cs="Times New Roman"/>
          <w:sz w:val="22"/>
          <w:szCs w:val="22"/>
        </w:rPr>
        <w:t>c.a.p.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(specificare anche, se possibile, il numero di telefono, fax, e indirizzo e-mail</w:t>
      </w:r>
      <w:r w:rsidR="00A055D5">
        <w:rPr>
          <w:rFonts w:ascii="Times New Roman" w:hAnsi="Times New Roman" w:cs="Times New Roman"/>
          <w:sz w:val="22"/>
          <w:szCs w:val="22"/>
        </w:rPr>
        <w:t>, PEC</w:t>
      </w:r>
      <w:r>
        <w:rPr>
          <w:rFonts w:ascii="Times New Roman" w:hAnsi="Times New Roman" w:cs="Times New Roman"/>
          <w:sz w:val="22"/>
          <w:szCs w:val="22"/>
        </w:rPr>
        <w:t>): …………………………………………………………………………………………</w:t>
      </w:r>
    </w:p>
    <w:p w:rsidR="009D2021" w:rsidRDefault="009D2021">
      <w:pPr>
        <w:autoSpaceDE w:val="0"/>
        <w:rPr>
          <w:rFonts w:ascii="Times New Roman" w:hAnsi="Times New Roman" w:cs="Times New Roman"/>
          <w:sz w:val="22"/>
          <w:szCs w:val="22"/>
        </w:rPr>
      </w:pPr>
    </w:p>
    <w:p w:rsidR="009D2021" w:rsidRDefault="00C35844">
      <w:pPr>
        <w:autoSpaceDE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(Luogo e Data)</w:t>
      </w:r>
    </w:p>
    <w:p w:rsidR="009D2021" w:rsidRDefault="00C35844">
      <w:pPr>
        <w:autoSpaceDE w:val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..............................………………</w:t>
      </w:r>
    </w:p>
    <w:p w:rsidR="009D2021" w:rsidRDefault="00C35844">
      <w:pPr>
        <w:autoSpaceDE w:val="0"/>
        <w:jc w:val="right"/>
      </w:pPr>
      <w:r>
        <w:rPr>
          <w:rFonts w:ascii="Times New Roman" w:hAnsi="Times New Roman" w:cs="Times New Roman"/>
          <w:sz w:val="22"/>
          <w:szCs w:val="22"/>
        </w:rPr>
        <w:t>(Firma, da non autenticare)</w:t>
      </w:r>
    </w:p>
    <w:sectPr w:rsidR="009D2021" w:rsidSect="00130153">
      <w:pgSz w:w="11906" w:h="16838"/>
      <w:pgMar w:top="1134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/>
        <w:sz w:val="22"/>
        <w:szCs w:val="22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44"/>
    <w:rsid w:val="00130153"/>
    <w:rsid w:val="001E1E0A"/>
    <w:rsid w:val="002D7A5C"/>
    <w:rsid w:val="003D7A85"/>
    <w:rsid w:val="008455F9"/>
    <w:rsid w:val="009D2021"/>
    <w:rsid w:val="009F431F"/>
    <w:rsid w:val="00A055D5"/>
    <w:rsid w:val="00AC6971"/>
    <w:rsid w:val="00C35844"/>
    <w:rsid w:val="00C65279"/>
    <w:rsid w:val="00D26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D23E8A3-B0C0-4EBF-AEEE-95D7E542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0153"/>
    <w:pPr>
      <w:suppressAutoHyphens/>
    </w:pPr>
    <w:rPr>
      <w:rFonts w:ascii="Times" w:eastAsia="Times" w:hAnsi="Times" w:cs="Times"/>
      <w:sz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130153"/>
  </w:style>
  <w:style w:type="character" w:customStyle="1" w:styleId="WW8Num2z0">
    <w:name w:val="WW8Num2z0"/>
    <w:rsid w:val="00130153"/>
    <w:rPr>
      <w:rFonts w:ascii="Times New Roman" w:hAnsi="Times New Roman" w:cs="Times New Roman"/>
      <w:sz w:val="22"/>
      <w:szCs w:val="22"/>
    </w:rPr>
  </w:style>
  <w:style w:type="character" w:customStyle="1" w:styleId="WW8Num2z1">
    <w:name w:val="WW8Num2z1"/>
    <w:rsid w:val="00130153"/>
  </w:style>
  <w:style w:type="character" w:customStyle="1" w:styleId="WW8Num2z2">
    <w:name w:val="WW8Num2z2"/>
    <w:rsid w:val="00130153"/>
  </w:style>
  <w:style w:type="character" w:customStyle="1" w:styleId="WW8Num2z3">
    <w:name w:val="WW8Num2z3"/>
    <w:rsid w:val="00130153"/>
  </w:style>
  <w:style w:type="character" w:customStyle="1" w:styleId="WW8Num2z4">
    <w:name w:val="WW8Num2z4"/>
    <w:rsid w:val="00130153"/>
  </w:style>
  <w:style w:type="character" w:customStyle="1" w:styleId="WW8Num2z5">
    <w:name w:val="WW8Num2z5"/>
    <w:rsid w:val="00130153"/>
  </w:style>
  <w:style w:type="character" w:customStyle="1" w:styleId="WW8Num2z6">
    <w:name w:val="WW8Num2z6"/>
    <w:rsid w:val="00130153"/>
  </w:style>
  <w:style w:type="character" w:customStyle="1" w:styleId="WW8Num2z7">
    <w:name w:val="WW8Num2z7"/>
    <w:rsid w:val="00130153"/>
  </w:style>
  <w:style w:type="character" w:customStyle="1" w:styleId="WW8Num2z8">
    <w:name w:val="WW8Num2z8"/>
    <w:rsid w:val="00130153"/>
  </w:style>
  <w:style w:type="character" w:customStyle="1" w:styleId="WW8Num3z0">
    <w:name w:val="WW8Num3z0"/>
    <w:rsid w:val="00130153"/>
  </w:style>
  <w:style w:type="character" w:customStyle="1" w:styleId="WW8Num3z1">
    <w:name w:val="WW8Num3z1"/>
    <w:rsid w:val="00130153"/>
  </w:style>
  <w:style w:type="character" w:customStyle="1" w:styleId="WW8Num3z2">
    <w:name w:val="WW8Num3z2"/>
    <w:rsid w:val="00130153"/>
  </w:style>
  <w:style w:type="character" w:customStyle="1" w:styleId="WW8Num3z3">
    <w:name w:val="WW8Num3z3"/>
    <w:rsid w:val="00130153"/>
  </w:style>
  <w:style w:type="character" w:customStyle="1" w:styleId="WW8Num3z4">
    <w:name w:val="WW8Num3z4"/>
    <w:rsid w:val="00130153"/>
  </w:style>
  <w:style w:type="character" w:customStyle="1" w:styleId="WW8Num3z5">
    <w:name w:val="WW8Num3z5"/>
    <w:rsid w:val="00130153"/>
  </w:style>
  <w:style w:type="character" w:customStyle="1" w:styleId="WW8Num3z6">
    <w:name w:val="WW8Num3z6"/>
    <w:rsid w:val="00130153"/>
  </w:style>
  <w:style w:type="character" w:customStyle="1" w:styleId="WW8Num3z7">
    <w:name w:val="WW8Num3z7"/>
    <w:rsid w:val="00130153"/>
  </w:style>
  <w:style w:type="character" w:customStyle="1" w:styleId="WW8Num3z8">
    <w:name w:val="WW8Num3z8"/>
    <w:rsid w:val="00130153"/>
  </w:style>
  <w:style w:type="character" w:customStyle="1" w:styleId="WW8Num4z0">
    <w:name w:val="WW8Num4z0"/>
    <w:rsid w:val="00130153"/>
    <w:rPr>
      <w:szCs w:val="24"/>
    </w:rPr>
  </w:style>
  <w:style w:type="character" w:customStyle="1" w:styleId="WW8Num4z1">
    <w:name w:val="WW8Num4z1"/>
    <w:rsid w:val="00130153"/>
  </w:style>
  <w:style w:type="character" w:customStyle="1" w:styleId="WW8Num4z2">
    <w:name w:val="WW8Num4z2"/>
    <w:rsid w:val="00130153"/>
  </w:style>
  <w:style w:type="character" w:customStyle="1" w:styleId="WW8Num4z3">
    <w:name w:val="WW8Num4z3"/>
    <w:rsid w:val="00130153"/>
  </w:style>
  <w:style w:type="character" w:customStyle="1" w:styleId="WW8Num4z4">
    <w:name w:val="WW8Num4z4"/>
    <w:rsid w:val="00130153"/>
  </w:style>
  <w:style w:type="character" w:customStyle="1" w:styleId="WW8Num4z5">
    <w:name w:val="WW8Num4z5"/>
    <w:rsid w:val="00130153"/>
  </w:style>
  <w:style w:type="character" w:customStyle="1" w:styleId="WW8Num4z6">
    <w:name w:val="WW8Num4z6"/>
    <w:rsid w:val="00130153"/>
  </w:style>
  <w:style w:type="character" w:customStyle="1" w:styleId="WW8Num4z7">
    <w:name w:val="WW8Num4z7"/>
    <w:rsid w:val="00130153"/>
  </w:style>
  <w:style w:type="character" w:customStyle="1" w:styleId="WW8Num4z8">
    <w:name w:val="WW8Num4z8"/>
    <w:rsid w:val="00130153"/>
  </w:style>
  <w:style w:type="character" w:customStyle="1" w:styleId="WW8Num5z0">
    <w:name w:val="WW8Num5z0"/>
    <w:rsid w:val="00130153"/>
  </w:style>
  <w:style w:type="character" w:customStyle="1" w:styleId="WW8Num5z1">
    <w:name w:val="WW8Num5z1"/>
    <w:rsid w:val="00130153"/>
  </w:style>
  <w:style w:type="character" w:customStyle="1" w:styleId="WW8Num5z2">
    <w:name w:val="WW8Num5z2"/>
    <w:rsid w:val="00130153"/>
  </w:style>
  <w:style w:type="character" w:customStyle="1" w:styleId="WW8Num5z3">
    <w:name w:val="WW8Num5z3"/>
    <w:rsid w:val="00130153"/>
  </w:style>
  <w:style w:type="character" w:customStyle="1" w:styleId="WW8Num5z4">
    <w:name w:val="WW8Num5z4"/>
    <w:rsid w:val="00130153"/>
  </w:style>
  <w:style w:type="character" w:customStyle="1" w:styleId="WW8Num5z5">
    <w:name w:val="WW8Num5z5"/>
    <w:rsid w:val="00130153"/>
  </w:style>
  <w:style w:type="character" w:customStyle="1" w:styleId="WW8Num5z6">
    <w:name w:val="WW8Num5z6"/>
    <w:rsid w:val="00130153"/>
  </w:style>
  <w:style w:type="character" w:customStyle="1" w:styleId="WW8Num5z7">
    <w:name w:val="WW8Num5z7"/>
    <w:rsid w:val="00130153"/>
  </w:style>
  <w:style w:type="character" w:customStyle="1" w:styleId="WW8Num5z8">
    <w:name w:val="WW8Num5z8"/>
    <w:rsid w:val="00130153"/>
  </w:style>
  <w:style w:type="character" w:customStyle="1" w:styleId="WW8Num6z0">
    <w:name w:val="WW8Num6z0"/>
    <w:rsid w:val="00130153"/>
    <w:rPr>
      <w:rFonts w:ascii="Symbol" w:hAnsi="Symbol" w:cs="Symbol"/>
    </w:rPr>
  </w:style>
  <w:style w:type="character" w:customStyle="1" w:styleId="WW8Num6z1">
    <w:name w:val="WW8Num6z1"/>
    <w:rsid w:val="00130153"/>
    <w:rPr>
      <w:rFonts w:ascii="Courier New" w:hAnsi="Courier New" w:cs="Times New Roman"/>
    </w:rPr>
  </w:style>
  <w:style w:type="character" w:customStyle="1" w:styleId="WW8Num6z2">
    <w:name w:val="WW8Num6z2"/>
    <w:rsid w:val="00130153"/>
    <w:rPr>
      <w:rFonts w:ascii="Wingdings" w:hAnsi="Wingdings" w:cs="Wingdings"/>
    </w:rPr>
  </w:style>
  <w:style w:type="character" w:customStyle="1" w:styleId="WW8Num7z0">
    <w:name w:val="WW8Num7z0"/>
    <w:rsid w:val="00130153"/>
  </w:style>
  <w:style w:type="character" w:customStyle="1" w:styleId="WW8Num7z1">
    <w:name w:val="WW8Num7z1"/>
    <w:rsid w:val="00130153"/>
  </w:style>
  <w:style w:type="character" w:customStyle="1" w:styleId="WW8Num7z2">
    <w:name w:val="WW8Num7z2"/>
    <w:rsid w:val="00130153"/>
  </w:style>
  <w:style w:type="character" w:customStyle="1" w:styleId="WW8Num7z3">
    <w:name w:val="WW8Num7z3"/>
    <w:rsid w:val="00130153"/>
  </w:style>
  <w:style w:type="character" w:customStyle="1" w:styleId="WW8Num7z4">
    <w:name w:val="WW8Num7z4"/>
    <w:rsid w:val="00130153"/>
  </w:style>
  <w:style w:type="character" w:customStyle="1" w:styleId="WW8Num7z5">
    <w:name w:val="WW8Num7z5"/>
    <w:rsid w:val="00130153"/>
  </w:style>
  <w:style w:type="character" w:customStyle="1" w:styleId="WW8Num7z6">
    <w:name w:val="WW8Num7z6"/>
    <w:rsid w:val="00130153"/>
  </w:style>
  <w:style w:type="character" w:customStyle="1" w:styleId="WW8Num7z7">
    <w:name w:val="WW8Num7z7"/>
    <w:rsid w:val="00130153"/>
  </w:style>
  <w:style w:type="character" w:customStyle="1" w:styleId="WW8Num7z8">
    <w:name w:val="WW8Num7z8"/>
    <w:rsid w:val="00130153"/>
  </w:style>
  <w:style w:type="character" w:customStyle="1" w:styleId="WW8Num8z0">
    <w:name w:val="WW8Num8z0"/>
    <w:rsid w:val="00130153"/>
  </w:style>
  <w:style w:type="character" w:customStyle="1" w:styleId="WW8Num8z1">
    <w:name w:val="WW8Num8z1"/>
    <w:rsid w:val="00130153"/>
  </w:style>
  <w:style w:type="character" w:customStyle="1" w:styleId="WW8Num8z2">
    <w:name w:val="WW8Num8z2"/>
    <w:rsid w:val="00130153"/>
  </w:style>
  <w:style w:type="character" w:customStyle="1" w:styleId="WW8Num8z3">
    <w:name w:val="WW8Num8z3"/>
    <w:rsid w:val="00130153"/>
  </w:style>
  <w:style w:type="character" w:customStyle="1" w:styleId="WW8Num8z4">
    <w:name w:val="WW8Num8z4"/>
    <w:rsid w:val="00130153"/>
  </w:style>
  <w:style w:type="character" w:customStyle="1" w:styleId="WW8Num8z5">
    <w:name w:val="WW8Num8z5"/>
    <w:rsid w:val="00130153"/>
  </w:style>
  <w:style w:type="character" w:customStyle="1" w:styleId="WW8Num8z6">
    <w:name w:val="WW8Num8z6"/>
    <w:rsid w:val="00130153"/>
  </w:style>
  <w:style w:type="character" w:customStyle="1" w:styleId="WW8Num8z7">
    <w:name w:val="WW8Num8z7"/>
    <w:rsid w:val="00130153"/>
  </w:style>
  <w:style w:type="character" w:customStyle="1" w:styleId="WW8Num8z8">
    <w:name w:val="WW8Num8z8"/>
    <w:rsid w:val="00130153"/>
  </w:style>
  <w:style w:type="character" w:customStyle="1" w:styleId="WW8Num9z0">
    <w:name w:val="WW8Num9z0"/>
    <w:rsid w:val="00130153"/>
    <w:rPr>
      <w:rFonts w:ascii="Times New Roman" w:hAnsi="Times New Roman" w:cs="Times New Roman"/>
      <w:sz w:val="22"/>
      <w:szCs w:val="22"/>
    </w:rPr>
  </w:style>
  <w:style w:type="character" w:customStyle="1" w:styleId="WW8Num9z1">
    <w:name w:val="WW8Num9z1"/>
    <w:rsid w:val="00130153"/>
  </w:style>
  <w:style w:type="character" w:customStyle="1" w:styleId="WW8Num9z2">
    <w:name w:val="WW8Num9z2"/>
    <w:rsid w:val="00130153"/>
  </w:style>
  <w:style w:type="character" w:customStyle="1" w:styleId="WW8Num9z3">
    <w:name w:val="WW8Num9z3"/>
    <w:rsid w:val="00130153"/>
  </w:style>
  <w:style w:type="character" w:customStyle="1" w:styleId="WW8Num9z4">
    <w:name w:val="WW8Num9z4"/>
    <w:rsid w:val="00130153"/>
  </w:style>
  <w:style w:type="character" w:customStyle="1" w:styleId="WW8Num9z5">
    <w:name w:val="WW8Num9z5"/>
    <w:rsid w:val="00130153"/>
  </w:style>
  <w:style w:type="character" w:customStyle="1" w:styleId="WW8Num9z6">
    <w:name w:val="WW8Num9z6"/>
    <w:rsid w:val="00130153"/>
  </w:style>
  <w:style w:type="character" w:customStyle="1" w:styleId="WW8Num9z7">
    <w:name w:val="WW8Num9z7"/>
    <w:rsid w:val="00130153"/>
  </w:style>
  <w:style w:type="character" w:customStyle="1" w:styleId="WW8Num9z8">
    <w:name w:val="WW8Num9z8"/>
    <w:rsid w:val="00130153"/>
  </w:style>
  <w:style w:type="character" w:customStyle="1" w:styleId="WW8Num10z0">
    <w:name w:val="WW8Num10z0"/>
    <w:rsid w:val="00130153"/>
    <w:rPr>
      <w:rFonts w:ascii="Times New Roman" w:eastAsia="Times New Roman" w:hAnsi="Times New Roman" w:cs="Times New Roman"/>
      <w:i/>
      <w:sz w:val="22"/>
      <w:szCs w:val="22"/>
    </w:rPr>
  </w:style>
  <w:style w:type="character" w:customStyle="1" w:styleId="WW8Num10z1">
    <w:name w:val="WW8Num10z1"/>
    <w:rsid w:val="00130153"/>
  </w:style>
  <w:style w:type="character" w:customStyle="1" w:styleId="WW8Num10z2">
    <w:name w:val="WW8Num10z2"/>
    <w:rsid w:val="00130153"/>
  </w:style>
  <w:style w:type="character" w:customStyle="1" w:styleId="WW8Num10z3">
    <w:name w:val="WW8Num10z3"/>
    <w:rsid w:val="00130153"/>
  </w:style>
  <w:style w:type="character" w:customStyle="1" w:styleId="WW8Num10z4">
    <w:name w:val="WW8Num10z4"/>
    <w:rsid w:val="00130153"/>
  </w:style>
  <w:style w:type="character" w:customStyle="1" w:styleId="WW8Num10z5">
    <w:name w:val="WW8Num10z5"/>
    <w:rsid w:val="00130153"/>
  </w:style>
  <w:style w:type="character" w:customStyle="1" w:styleId="WW8Num10z6">
    <w:name w:val="WW8Num10z6"/>
    <w:rsid w:val="00130153"/>
  </w:style>
  <w:style w:type="character" w:customStyle="1" w:styleId="WW8Num10z7">
    <w:name w:val="WW8Num10z7"/>
    <w:rsid w:val="00130153"/>
  </w:style>
  <w:style w:type="character" w:customStyle="1" w:styleId="WW8Num10z8">
    <w:name w:val="WW8Num10z8"/>
    <w:rsid w:val="00130153"/>
  </w:style>
  <w:style w:type="character" w:customStyle="1" w:styleId="WW8Num11z0">
    <w:name w:val="WW8Num11z0"/>
    <w:rsid w:val="00130153"/>
  </w:style>
  <w:style w:type="character" w:customStyle="1" w:styleId="WW8Num12z0">
    <w:name w:val="WW8Num12z0"/>
    <w:rsid w:val="00130153"/>
  </w:style>
  <w:style w:type="character" w:customStyle="1" w:styleId="WW8Num12z1">
    <w:name w:val="WW8Num12z1"/>
    <w:rsid w:val="00130153"/>
  </w:style>
  <w:style w:type="character" w:customStyle="1" w:styleId="WW8Num12z2">
    <w:name w:val="WW8Num12z2"/>
    <w:rsid w:val="00130153"/>
  </w:style>
  <w:style w:type="character" w:customStyle="1" w:styleId="WW8Num12z3">
    <w:name w:val="WW8Num12z3"/>
    <w:rsid w:val="00130153"/>
  </w:style>
  <w:style w:type="character" w:customStyle="1" w:styleId="WW8Num12z4">
    <w:name w:val="WW8Num12z4"/>
    <w:rsid w:val="00130153"/>
  </w:style>
  <w:style w:type="character" w:customStyle="1" w:styleId="WW8Num12z5">
    <w:name w:val="WW8Num12z5"/>
    <w:rsid w:val="00130153"/>
  </w:style>
  <w:style w:type="character" w:customStyle="1" w:styleId="WW8Num12z6">
    <w:name w:val="WW8Num12z6"/>
    <w:rsid w:val="00130153"/>
  </w:style>
  <w:style w:type="character" w:customStyle="1" w:styleId="WW8Num12z7">
    <w:name w:val="WW8Num12z7"/>
    <w:rsid w:val="00130153"/>
  </w:style>
  <w:style w:type="character" w:customStyle="1" w:styleId="WW8Num12z8">
    <w:name w:val="WW8Num12z8"/>
    <w:rsid w:val="00130153"/>
  </w:style>
  <w:style w:type="character" w:customStyle="1" w:styleId="WW8Num13z0">
    <w:name w:val="WW8Num13z0"/>
    <w:rsid w:val="00130153"/>
  </w:style>
  <w:style w:type="character" w:customStyle="1" w:styleId="WW8Num13z1">
    <w:name w:val="WW8Num13z1"/>
    <w:rsid w:val="00130153"/>
  </w:style>
  <w:style w:type="character" w:customStyle="1" w:styleId="WW8Num13z2">
    <w:name w:val="WW8Num13z2"/>
    <w:rsid w:val="00130153"/>
  </w:style>
  <w:style w:type="character" w:customStyle="1" w:styleId="WW8Num13z3">
    <w:name w:val="WW8Num13z3"/>
    <w:rsid w:val="00130153"/>
  </w:style>
  <w:style w:type="character" w:customStyle="1" w:styleId="WW8Num13z4">
    <w:name w:val="WW8Num13z4"/>
    <w:rsid w:val="00130153"/>
  </w:style>
  <w:style w:type="character" w:customStyle="1" w:styleId="WW8Num13z5">
    <w:name w:val="WW8Num13z5"/>
    <w:rsid w:val="00130153"/>
  </w:style>
  <w:style w:type="character" w:customStyle="1" w:styleId="WW8Num13z6">
    <w:name w:val="WW8Num13z6"/>
    <w:rsid w:val="00130153"/>
  </w:style>
  <w:style w:type="character" w:customStyle="1" w:styleId="WW8Num13z7">
    <w:name w:val="WW8Num13z7"/>
    <w:rsid w:val="00130153"/>
  </w:style>
  <w:style w:type="character" w:customStyle="1" w:styleId="WW8Num13z8">
    <w:name w:val="WW8Num13z8"/>
    <w:rsid w:val="00130153"/>
  </w:style>
  <w:style w:type="character" w:customStyle="1" w:styleId="Carpredefinitoparagrafo1">
    <w:name w:val="Car. predefinito paragrafo1"/>
    <w:rsid w:val="00130153"/>
  </w:style>
  <w:style w:type="character" w:customStyle="1" w:styleId="apple-style-span">
    <w:name w:val="apple-style-span"/>
    <w:basedOn w:val="Carpredefinitoparagrafo1"/>
    <w:rsid w:val="00130153"/>
  </w:style>
  <w:style w:type="character" w:customStyle="1" w:styleId="TestonormaleCarattere">
    <w:name w:val="Testo normale Carattere"/>
    <w:rsid w:val="00130153"/>
    <w:rPr>
      <w:rFonts w:ascii="Courier New" w:eastAsia="Times New Roman" w:hAnsi="Courier New" w:cs="Courier New"/>
    </w:rPr>
  </w:style>
  <w:style w:type="paragraph" w:customStyle="1" w:styleId="Heading">
    <w:name w:val="Heading"/>
    <w:basedOn w:val="Normale"/>
    <w:next w:val="Corpotesto"/>
    <w:rsid w:val="0013015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130153"/>
    <w:pPr>
      <w:spacing w:after="140" w:line="288" w:lineRule="auto"/>
    </w:pPr>
  </w:style>
  <w:style w:type="paragraph" w:styleId="Elenco">
    <w:name w:val="List"/>
    <w:basedOn w:val="Corpotesto"/>
    <w:rsid w:val="00130153"/>
    <w:rPr>
      <w:rFonts w:cs="FreeSans"/>
    </w:rPr>
  </w:style>
  <w:style w:type="paragraph" w:styleId="Didascalia">
    <w:name w:val="caption"/>
    <w:basedOn w:val="Normale"/>
    <w:qFormat/>
    <w:rsid w:val="00130153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e"/>
    <w:rsid w:val="00130153"/>
    <w:pPr>
      <w:suppressLineNumbers/>
    </w:pPr>
    <w:rPr>
      <w:rFonts w:cs="FreeSans"/>
    </w:rPr>
  </w:style>
  <w:style w:type="paragraph" w:customStyle="1" w:styleId="Testonormale1">
    <w:name w:val="Testo normale1"/>
    <w:basedOn w:val="Normale"/>
    <w:rsid w:val="00130153"/>
    <w:rPr>
      <w:rFonts w:ascii="Courier New" w:eastAsia="Times New Roman" w:hAnsi="Courier New" w:cs="Courier New"/>
      <w:sz w:val="20"/>
    </w:rPr>
  </w:style>
  <w:style w:type="paragraph" w:styleId="Paragrafoelenco">
    <w:name w:val="List Paragraph"/>
    <w:basedOn w:val="Normale"/>
    <w:qFormat/>
    <w:rsid w:val="0013015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gualano</dc:creator>
  <cp:keywords/>
  <dc:description/>
  <cp:lastModifiedBy>Renata Schirru</cp:lastModifiedBy>
  <cp:revision>6</cp:revision>
  <cp:lastPrinted>1899-12-31T23:00:00Z</cp:lastPrinted>
  <dcterms:created xsi:type="dcterms:W3CDTF">2017-04-27T13:49:00Z</dcterms:created>
  <dcterms:modified xsi:type="dcterms:W3CDTF">2017-04-28T09:51:00Z</dcterms:modified>
</cp:coreProperties>
</file>