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F7385FF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6FBC722B" w14:textId="60A62BD2" w:rsidR="00D0525F" w:rsidRPr="00E241A6" w:rsidRDefault="000F57D0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97612A" w:rsidRPr="0097612A">
        <w:rPr>
          <w:rFonts w:ascii="Times" w:hAnsi="Times" w:cs="Times"/>
          <w:b/>
          <w:bCs/>
          <w:sz w:val="23"/>
          <w:szCs w:val="23"/>
        </w:rPr>
        <w:t>“giovane ricercatore”</w:t>
      </w:r>
      <w:r w:rsidR="0097612A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573718" w:rsidRPr="00573718">
        <w:rPr>
          <w:rFonts w:ascii="Times New Roman" w:eastAsia="Times New Roman" w:hAnsi="Times New Roman" w:cs="Times New Roman"/>
          <w:b/>
          <w:bCs/>
          <w:lang w:eastAsia="it-IT"/>
        </w:rPr>
        <w:t>Project Management delle attività del Sistema Camere di PLATO</w:t>
      </w:r>
      <w:r w:rsidR="0097612A">
        <w:t>”</w:t>
      </w:r>
      <w:r w:rsidR="00D0525F" w:rsidRPr="00E241A6">
        <w:t xml:space="preserve"> </w:t>
      </w: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 xml:space="preserve">di godere dei diritti civili e politici e (per gli italiani) di essere iscritto alle liste elettorali del Comune di </w:t>
      </w:r>
      <w:r w:rsidRPr="004026DB">
        <w:rPr>
          <w:rFonts w:ascii="Times New Roman" w:hAnsi="Times New Roman" w:cs="Times New Roman"/>
          <w:sz w:val="23"/>
          <w:szCs w:val="23"/>
        </w:rPr>
        <w:t>………………………..</w:t>
      </w:r>
    </w:p>
    <w:p w14:paraId="0963C57A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>e)</w:t>
      </w:r>
      <w:r w:rsidRPr="004026DB">
        <w:rPr>
          <w:rFonts w:ascii="Times New Roman" w:hAnsi="Times New Roman" w:cs="Times New Roman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Pr="004026DB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ab/>
      </w:r>
    </w:p>
    <w:p w14:paraId="3C95ED6E" w14:textId="48FEA484" w:rsidR="000F57D0" w:rsidRPr="004026DB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4026DB">
        <w:rPr>
          <w:rFonts w:ascii="Times New Roman" w:hAnsi="Times New Roman" w:cs="Times New Roman"/>
          <w:sz w:val="23"/>
          <w:szCs w:val="23"/>
        </w:rPr>
        <w:tab/>
      </w:r>
    </w:p>
    <w:p w14:paraId="786D8FE9" w14:textId="22A8E22B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026DB">
        <w:rPr>
          <w:rFonts w:ascii="Times New Roman" w:hAnsi="Times New Roman" w:cs="Times New Roman"/>
          <w:sz w:val="22"/>
          <w:szCs w:val="22"/>
        </w:rPr>
        <w:tab/>
      </w: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</w:t>
      </w:r>
      <w:r w:rsidR="00573718" w:rsidRPr="00573718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6</w:t>
      </w:r>
      <w:r w:rsidRPr="00573718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 xml:space="preserve"> anni</w:t>
      </w: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attività </w:t>
      </w:r>
      <w:r w:rsidRPr="004026DB">
        <w:rPr>
          <w:rFonts w:ascii="Times New Roman" w:eastAsia="Arial" w:hAnsi="Times New Roman" w:cs="Times New Roman"/>
          <w:sz w:val="22"/>
          <w:szCs w:val="22"/>
        </w:rPr>
        <w:t>scientifiche attinenti al settore dell’attività di ricerca</w:t>
      </w: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6C62C" w14:textId="77777777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65D4872" w14:textId="3BF51489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>Oppure</w:t>
      </w:r>
    </w:p>
    <w:p w14:paraId="32C43376" w14:textId="77777777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6BFA31F8" w14:textId="1BD0C153" w:rsidR="004026DB" w:rsidRPr="004026DB" w:rsidRDefault="004026DB" w:rsidP="004026DB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lastRenderedPageBreak/>
        <w:tab/>
        <w:t>- Dottorato di Ricerca in _________________________conseguito il________________________ presso _____________________________</w:t>
      </w:r>
      <w:r w:rsidR="00573718" w:rsidRPr="0057371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573718"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 successiva documentata esperienza di almeno </w:t>
      </w:r>
      <w:r w:rsidR="00573718" w:rsidRPr="00573718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3 anni</w:t>
      </w:r>
      <w:r w:rsidR="00573718"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attività </w:t>
      </w:r>
      <w:r w:rsidR="00573718" w:rsidRPr="004026DB">
        <w:rPr>
          <w:rFonts w:ascii="Times New Roman" w:eastAsia="Arial" w:hAnsi="Times New Roman" w:cs="Times New Roman"/>
          <w:sz w:val="22"/>
          <w:szCs w:val="22"/>
        </w:rPr>
        <w:t>scientifiche attinenti al settore dell’attività di ricerca</w:t>
      </w:r>
      <w:r w:rsidR="00573718"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</w:t>
      </w:r>
    </w:p>
    <w:p w14:paraId="65BECAD9" w14:textId="77777777" w:rsidR="003038B1" w:rsidRPr="004026DB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68A9B5A6" w14:textId="77777777" w:rsidR="003038B1" w:rsidRPr="004026DB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  <w:r w:rsidRPr="004026DB">
        <w:rPr>
          <w:rFonts w:ascii="Times New Roman" w:hAnsi="Times New Roman" w:cs="Times New Roman"/>
          <w:b/>
          <w:bCs/>
          <w:sz w:val="22"/>
          <w:szCs w:val="22"/>
        </w:rPr>
        <w:t xml:space="preserve">Nel caso in cui il titolo non sia stato conseguito in Italia e </w:t>
      </w:r>
      <w:r w:rsidRPr="004026DB">
        <w:rPr>
          <w:rFonts w:ascii="Times New Roman" w:hAnsi="Times New Roman" w:cs="Times New Roman"/>
          <w:b/>
          <w:bCs/>
          <w:sz w:val="22"/>
          <w:szCs w:val="22"/>
          <w:u w:val="single"/>
        </w:rPr>
        <w:t>non sia stato dichiarato equipollente</w:t>
      </w:r>
      <w:r w:rsidRPr="004026DB">
        <w:rPr>
          <w:rFonts w:ascii="Times New Roman" w:hAnsi="Times New Roman" w:cs="Times New Roman"/>
          <w:b/>
          <w:bCs/>
          <w:sz w:val="22"/>
          <w:szCs w:val="22"/>
        </w:rPr>
        <w:t xml:space="preserve"> ai sensi della vigente </w:t>
      </w:r>
      <w:r w:rsidRPr="004026DB">
        <w:rPr>
          <w:rFonts w:ascii="Times New Roman" w:hAnsi="Times New Roman" w:cs="Times New Roman"/>
          <w:b/>
          <w:bCs/>
        </w:rPr>
        <w:t>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 w:rsidRPr="004026DB">
        <w:rPr>
          <w:rFonts w:ascii="Times New Roman" w:hAnsi="Times New Roman" w:cs="Times New Roman"/>
        </w:rPr>
        <w:t>Il sottoscritto</w:t>
      </w:r>
      <w:r w:rsidR="000F57D0" w:rsidRPr="004026DB">
        <w:rPr>
          <w:rFonts w:ascii="Times New Roman" w:hAnsi="Times New Roman" w:cs="Times New Roman"/>
        </w:rPr>
        <w:t>, chiede che la Commissione lo dichiari equivalente al titolo conseguito in Italia, ai soli fini della presente selezione</w:t>
      </w:r>
      <w:r w:rsidR="000F57D0">
        <w:rPr>
          <w:rFonts w:ascii="Times" w:hAnsi="Times" w:cs="Times"/>
        </w:rPr>
        <w:t>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97612A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0133E"/>
    <w:rsid w:val="003038B1"/>
    <w:rsid w:val="00337F92"/>
    <w:rsid w:val="00344442"/>
    <w:rsid w:val="003D08A0"/>
    <w:rsid w:val="004026DB"/>
    <w:rsid w:val="00534A01"/>
    <w:rsid w:val="00573718"/>
    <w:rsid w:val="00704B8F"/>
    <w:rsid w:val="00872A4B"/>
    <w:rsid w:val="008B23FF"/>
    <w:rsid w:val="009734B2"/>
    <w:rsid w:val="0097612A"/>
    <w:rsid w:val="00C8017E"/>
    <w:rsid w:val="00C969CE"/>
    <w:rsid w:val="00D0525F"/>
    <w:rsid w:val="00D32A9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2020-01-27T13:09:00Z</cp:lastPrinted>
  <dcterms:created xsi:type="dcterms:W3CDTF">2020-09-28T09:35:00Z</dcterms:created>
  <dcterms:modified xsi:type="dcterms:W3CDTF">2021-11-26T16:20:00Z</dcterms:modified>
</cp:coreProperties>
</file>