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1441D125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32891370" w14:textId="7FC34CAD" w:rsidR="00704B8F" w:rsidRPr="00337F92" w:rsidRDefault="000F57D0" w:rsidP="00337F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>Determina Direttoriale n</w:t>
      </w:r>
      <w:r w:rsidRPr="00130A73">
        <w:rPr>
          <w:rFonts w:ascii="Times" w:hAnsi="Times" w:cs="Times"/>
          <w:color w:val="000000"/>
          <w:sz w:val="23"/>
          <w:szCs w:val="23"/>
        </w:rPr>
        <w:t>.</w:t>
      </w:r>
      <w:r w:rsidR="00130A73" w:rsidRPr="00130A73">
        <w:rPr>
          <w:rFonts w:ascii="Times" w:hAnsi="Times" w:cs="Times"/>
          <w:color w:val="000000"/>
          <w:sz w:val="23"/>
          <w:szCs w:val="23"/>
        </w:rPr>
        <w:t xml:space="preserve"> </w:t>
      </w:r>
      <w:r w:rsidR="00337F92">
        <w:rPr>
          <w:rFonts w:ascii="Times" w:hAnsi="Times" w:cs="Times"/>
          <w:color w:val="000000"/>
          <w:sz w:val="23"/>
          <w:szCs w:val="23"/>
        </w:rPr>
        <w:t>228</w:t>
      </w:r>
      <w:r w:rsidR="00130A73" w:rsidRPr="00F76590">
        <w:rPr>
          <w:rFonts w:ascii="Times" w:hAnsi="Times" w:cs="Times"/>
          <w:color w:val="000000"/>
          <w:sz w:val="23"/>
          <w:szCs w:val="23"/>
        </w:rPr>
        <w:t>/2020</w:t>
      </w:r>
      <w:r w:rsidR="008B23FF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il conferimento di un assegno </w:t>
      </w:r>
      <w:r w:rsidR="00704B8F">
        <w:rPr>
          <w:rFonts w:ascii="Times" w:hAnsi="Times" w:cs="Times"/>
          <w:sz w:val="23"/>
          <w:szCs w:val="23"/>
        </w:rPr>
        <w:t xml:space="preserve">di professionalizzazione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F766D7" w:rsidRPr="00F766D7">
        <w:rPr>
          <w:rFonts w:ascii="Times New Roman" w:hAnsi="Times New Roman" w:cs="Times New Roman"/>
          <w:sz w:val="22"/>
          <w:szCs w:val="22"/>
        </w:rPr>
        <w:t>“</w:t>
      </w:r>
      <w:r w:rsidR="00337F92">
        <w:rPr>
          <w:rFonts w:ascii="Times New Roman" w:hAnsi="Times New Roman" w:cs="Times New Roman"/>
        </w:rPr>
        <w:t>Tecnologie innovative per lo sviluppo di servizi ed</w:t>
      </w:r>
      <w:r w:rsidR="00337F92">
        <w:rPr>
          <w:rFonts w:ascii="Times New Roman" w:hAnsi="Times New Roman" w:cs="Times New Roman"/>
        </w:rPr>
        <w:t xml:space="preserve"> </w:t>
      </w:r>
      <w:r w:rsidR="00337F92">
        <w:rPr>
          <w:rFonts w:ascii="Times New Roman" w:hAnsi="Times New Roman" w:cs="Times New Roman"/>
        </w:rPr>
        <w:t>applicativi per la visualizzazione di dati Astrofisici” nell’ambito de</w:t>
      </w:r>
      <w:r w:rsidR="00337F92">
        <w:rPr>
          <w:rFonts w:ascii="Times New Roman" w:hAnsi="Times New Roman" w:cs="Times New Roman"/>
        </w:rPr>
        <w:t>l</w:t>
      </w:r>
      <w:r w:rsidR="00337F92">
        <w:rPr>
          <w:rFonts w:ascii="Times New Roman" w:hAnsi="Times New Roman" w:cs="Times New Roman"/>
        </w:rPr>
        <w:t xml:space="preserve"> progett</w:t>
      </w:r>
      <w:r w:rsidR="00337F92">
        <w:rPr>
          <w:rFonts w:ascii="Times New Roman" w:hAnsi="Times New Roman" w:cs="Times New Roman"/>
        </w:rPr>
        <w:t>o</w:t>
      </w:r>
      <w:r w:rsidR="00337F92">
        <w:rPr>
          <w:rFonts w:ascii="Times New Roman" w:hAnsi="Times New Roman" w:cs="Times New Roman"/>
        </w:rPr>
        <w:t xml:space="preserve"> H2020 NEANIAS</w:t>
      </w:r>
    </w:p>
    <w:p w14:paraId="78F7096E" w14:textId="4FBB881A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08AE2CC3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5EC25DB7" w14:textId="77777777"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337F92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279A3"/>
    <w:rsid w:val="000F57D0"/>
    <w:rsid w:val="00130A73"/>
    <w:rsid w:val="00140347"/>
    <w:rsid w:val="001B503B"/>
    <w:rsid w:val="00337F92"/>
    <w:rsid w:val="00344442"/>
    <w:rsid w:val="00534A01"/>
    <w:rsid w:val="00704B8F"/>
    <w:rsid w:val="00872A4B"/>
    <w:rsid w:val="008B23FF"/>
    <w:rsid w:val="009734B2"/>
    <w:rsid w:val="00C8017E"/>
    <w:rsid w:val="00C969CE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1102</Words>
  <Characters>6954</Characters>
  <Application>Microsoft Office Word</Application>
  <DocSecurity>0</DocSecurity>
  <Lines>141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2020-01-27T13:09:00Z</cp:lastPrinted>
  <dcterms:created xsi:type="dcterms:W3CDTF">2020-09-28T09:35:00Z</dcterms:created>
  <dcterms:modified xsi:type="dcterms:W3CDTF">2020-11-27T08:55:00Z</dcterms:modified>
</cp:coreProperties>
</file>