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 xml:space="preserve">Allegato </w:t>
      </w:r>
      <w:r w:rsidR="00BE7C3C">
        <w:rPr>
          <w:b/>
          <w:sz w:val="24"/>
          <w:szCs w:val="24"/>
          <w:u w:val="single"/>
          <w:lang w:val="it-IT"/>
        </w:rPr>
        <w:t>A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</w:t>
      </w:r>
      <w:proofErr w:type="gramStart"/>
      <w:r w:rsidR="00E55B5A">
        <w:rPr>
          <w:sz w:val="24"/>
          <w:szCs w:val="24"/>
          <w:lang w:val="it-IT"/>
        </w:rPr>
        <w:t>…</w:t>
      </w:r>
      <w:r w:rsidRPr="0025152D">
        <w:rPr>
          <w:sz w:val="24"/>
          <w:szCs w:val="24"/>
          <w:lang w:val="it-IT"/>
        </w:rPr>
        <w:t>(</w:t>
      </w:r>
      <w:proofErr w:type="gramEnd"/>
      <w:r w:rsidRPr="0025152D">
        <w:rPr>
          <w:sz w:val="24"/>
          <w:szCs w:val="24"/>
          <w:lang w:val="it-IT"/>
        </w:rPr>
        <w:t>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</w:t>
      </w:r>
      <w:proofErr w:type="gramStart"/>
      <w:r w:rsidR="002E4003" w:rsidRPr="0025152D">
        <w:rPr>
          <w:sz w:val="24"/>
          <w:szCs w:val="24"/>
          <w:lang w:val="it-IT"/>
        </w:rPr>
        <w:t>…….</w:t>
      </w:r>
      <w:proofErr w:type="gramEnd"/>
      <w:r w:rsidR="002E4003" w:rsidRPr="0025152D">
        <w:rPr>
          <w:sz w:val="24"/>
          <w:szCs w:val="24"/>
          <w:lang w:val="it-IT"/>
        </w:rPr>
        <w:t>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c.a.p.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ammess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…. alla selezione per il conferimento di un assegno di ricerca dal titolo </w:t>
      </w:r>
      <w:r w:rsidR="00493145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  <w:r w:rsidR="000C1F60" w:rsidRPr="000C1F60">
        <w:rPr>
          <w:b/>
          <w:i/>
          <w:szCs w:val="24"/>
          <w:lang w:val="it-IT"/>
        </w:rPr>
        <w:t>“OR1: sfruttamento scientifico di SRT ad altissima frequenza e sinergie con ALMA”</w:t>
      </w:r>
      <w:r w:rsidR="000C1F60" w:rsidRPr="000C1F60">
        <w:rPr>
          <w:szCs w:val="24"/>
          <w:lang w:val="it-IT"/>
        </w:rPr>
        <w:t xml:space="preserve"> nell’ambito del progetto di ricerca </w:t>
      </w:r>
      <w:r w:rsidR="000C1F60" w:rsidRPr="000C1F60">
        <w:rPr>
          <w:b/>
          <w:i/>
          <w:szCs w:val="24"/>
          <w:lang w:val="it-IT"/>
        </w:rPr>
        <w:t xml:space="preserve">“CIR01_00010 - Potenziamento del </w:t>
      </w:r>
      <w:proofErr w:type="spellStart"/>
      <w:r w:rsidR="000C1F60" w:rsidRPr="000C1F60">
        <w:rPr>
          <w:b/>
          <w:i/>
          <w:szCs w:val="24"/>
          <w:lang w:val="it-IT"/>
        </w:rPr>
        <w:t>Sardinia</w:t>
      </w:r>
      <w:proofErr w:type="spellEnd"/>
      <w:r w:rsidR="000C1F60" w:rsidRPr="000C1F60">
        <w:rPr>
          <w:b/>
          <w:i/>
          <w:szCs w:val="24"/>
          <w:lang w:val="it-IT"/>
        </w:rPr>
        <w:t xml:space="preserve"> Radio </w:t>
      </w:r>
      <w:proofErr w:type="spellStart"/>
      <w:r w:rsidR="000C1F60" w:rsidRPr="000C1F60">
        <w:rPr>
          <w:b/>
          <w:i/>
          <w:szCs w:val="24"/>
          <w:lang w:val="it-IT"/>
        </w:rPr>
        <w:t>Telescope</w:t>
      </w:r>
      <w:proofErr w:type="spellEnd"/>
      <w:r w:rsidR="000C1F60" w:rsidRPr="000C1F60">
        <w:rPr>
          <w:b/>
          <w:i/>
          <w:szCs w:val="24"/>
          <w:lang w:val="it-IT"/>
        </w:rPr>
        <w:t xml:space="preserve"> per lo studio dell’Universo alle alte frequenze radio - rafforzamento del capitale umano</w:t>
      </w:r>
      <w:proofErr w:type="gramStart"/>
      <w:r w:rsidR="000C1F60" w:rsidRPr="000C1F60">
        <w:rPr>
          <w:b/>
          <w:i/>
          <w:szCs w:val="24"/>
          <w:lang w:val="it-IT"/>
        </w:rPr>
        <w:t>”</w:t>
      </w:r>
      <w:r w:rsidR="000C1F60" w:rsidRPr="000C1F60">
        <w:rPr>
          <w:szCs w:val="24"/>
          <w:lang w:val="it-IT"/>
        </w:rPr>
        <w:t xml:space="preserve"> 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proofErr w:type="gramEnd"/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proofErr w:type="spellStart"/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</w:t>
      </w:r>
      <w:proofErr w:type="spellEnd"/>
      <w:r w:rsidR="005055DF">
        <w:rPr>
          <w:rFonts w:ascii="Times New Roman" w:hAnsi="Times New Roman"/>
          <w:b/>
          <w:color w:val="auto"/>
          <w:szCs w:val="24"/>
          <w:lang w:val="it-IT"/>
        </w:rPr>
        <w:t xml:space="preserve"> 104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5055DF">
        <w:rPr>
          <w:rFonts w:ascii="Times New Roman" w:hAnsi="Times New Roman"/>
          <w:b/>
          <w:color w:val="auto"/>
          <w:szCs w:val="24"/>
          <w:lang w:val="it-IT"/>
        </w:rPr>
        <w:t>3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 Dottorato di Ricerca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conseguito il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 p</w:t>
      </w:r>
      <w:r w:rsidRPr="0025152D">
        <w:rPr>
          <w:rFonts w:ascii="Times New Roman" w:hAnsi="Times New Roman"/>
          <w:color w:val="auto"/>
          <w:szCs w:val="24"/>
          <w:lang w:val="it-IT"/>
        </w:rPr>
        <w:t>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____________________________</w:t>
      </w:r>
      <w:proofErr w:type="gramStart"/>
      <w:r w:rsidR="0025152D">
        <w:rPr>
          <w:rFonts w:ascii="Times New Roman" w:hAnsi="Times New Roman"/>
          <w:color w:val="auto"/>
          <w:szCs w:val="24"/>
          <w:lang w:val="it-IT"/>
        </w:rPr>
        <w:t>_</w:t>
      </w:r>
      <w:r w:rsidRPr="0025152D">
        <w:rPr>
          <w:rFonts w:ascii="Times New Roman" w:hAnsi="Times New Roman"/>
          <w:color w:val="auto"/>
          <w:szCs w:val="24"/>
          <w:lang w:val="it-IT"/>
        </w:rPr>
        <w:t>..</w:t>
      </w:r>
      <w:proofErr w:type="gram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proofErr w:type="spellStart"/>
      <w:r w:rsidRPr="0025152D">
        <w:rPr>
          <w:rFonts w:eastAsia="Arial"/>
          <w:color w:val="000000"/>
          <w:sz w:val="24"/>
          <w:szCs w:val="24"/>
          <w:lang w:val="it-IT"/>
        </w:rPr>
        <w:t>degree</w:t>
      </w:r>
      <w:proofErr w:type="spellEnd"/>
      <w:r w:rsidRPr="0025152D">
        <w:rPr>
          <w:rFonts w:eastAsia="Arial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MIUR/MUR numero</w:t>
      </w:r>
      <w:proofErr w:type="gramStart"/>
      <w:r w:rsidRPr="0025152D">
        <w:rPr>
          <w:rFonts w:eastAsia="Arial"/>
          <w:color w:val="000000"/>
          <w:sz w:val="24"/>
          <w:szCs w:val="24"/>
          <w:lang w:val="it-IT"/>
        </w:rPr>
        <w:t xml:space="preserve"> ….</w:t>
      </w:r>
      <w:proofErr w:type="gramEnd"/>
      <w:r w:rsidRPr="0025152D">
        <w:rPr>
          <w:rFonts w:eastAsia="Arial"/>
          <w:color w:val="000000"/>
          <w:sz w:val="24"/>
          <w:szCs w:val="24"/>
          <w:lang w:val="it-IT"/>
        </w:rPr>
        <w:t xml:space="preserve">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proofErr w:type="spellStart"/>
      <w:r w:rsidRPr="0025152D">
        <w:rPr>
          <w:rFonts w:eastAsia="Arial"/>
          <w:sz w:val="24"/>
          <w:szCs w:val="24"/>
          <w:lang w:val="it-IT"/>
        </w:rPr>
        <w:t>degree</w:t>
      </w:r>
      <w:proofErr w:type="spellEnd"/>
      <w:r w:rsidRPr="0025152D">
        <w:rPr>
          <w:rFonts w:eastAsia="Arial"/>
          <w:sz w:val="24"/>
          <w:szCs w:val="24"/>
          <w:lang w:val="it-IT"/>
        </w:rPr>
        <w:t xml:space="preserve">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eastAsia="Arial" w:hAnsi="Times New Roman"/>
          <w:szCs w:val="24"/>
          <w:lang w:val="it-IT"/>
        </w:rPr>
        <w:t xml:space="preserve">di essere in possesso di successiva documentata esperienza di almeno 3 anni in attività scientifiche, tecnologiche o gestionali svolta pressol’Istituto/Ente/Università__________________dal_______________al_____________svolgendo la seguente attività di </w:t>
      </w:r>
      <w:r w:rsidRPr="0025152D">
        <w:rPr>
          <w:rFonts w:ascii="Times New Roman" w:eastAsia="Arial" w:hAnsi="Times New Roman"/>
          <w:szCs w:val="24"/>
          <w:lang w:val="it-IT"/>
        </w:rPr>
        <w:lastRenderedPageBreak/>
        <w:t>ricerca:________________________________________________________________________________________________________________________________________________________________________________________________________________________________ come da allegati (.../…)</w:t>
      </w:r>
      <w:r w:rsidRPr="0025152D">
        <w:rPr>
          <w:rFonts w:ascii="Times New Roman" w:eastAsia="Arial" w:hAnsi="Times New Roman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0C1F60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284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25152D">
        <w:rPr>
          <w:rFonts w:ascii="Times New Roman" w:hAnsi="Times New Roman"/>
          <w:color w:val="auto"/>
          <w:szCs w:val="24"/>
          <w:lang w:val="it-IT"/>
        </w:rPr>
        <w:t>lett.d</w:t>
      </w:r>
      <w:proofErr w:type="spellEnd"/>
      <w:proofErr w:type="gram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FD5946" w:rsidRPr="0025152D" w:rsidRDefault="00FD5946" w:rsidP="000C1F60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284"/>
          <w:tab w:val="num" w:pos="426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) e di essere disposto/a </w:t>
      </w:r>
      <w:proofErr w:type="spellStart"/>
      <w:r w:rsidRPr="0025152D">
        <w:rPr>
          <w:rFonts w:ascii="Times New Roman" w:hAnsi="Times New Roman"/>
          <w:color w:val="auto"/>
          <w:szCs w:val="24"/>
          <w:lang w:val="it-IT"/>
        </w:rPr>
        <w:t>a</w:t>
      </w:r>
      <w:proofErr w:type="spellEnd"/>
      <w:r w:rsidRPr="0025152D">
        <w:rPr>
          <w:rFonts w:ascii="Times New Roman" w:hAnsi="Times New Roman"/>
          <w:color w:val="auto"/>
          <w:szCs w:val="24"/>
          <w:lang w:val="it-IT"/>
        </w:rPr>
        <w:t xml:space="preserve">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</w:t>
      </w:r>
      <w:proofErr w:type="spellStart"/>
      <w:r w:rsidRPr="0025152D">
        <w:rPr>
          <w:color w:val="auto"/>
          <w:szCs w:val="24"/>
          <w:lang w:val="it-IT"/>
        </w:rPr>
        <w:t>studiorum</w:t>
      </w:r>
      <w:proofErr w:type="spellEnd"/>
      <w:r w:rsidRPr="0025152D">
        <w:rPr>
          <w:color w:val="auto"/>
          <w:szCs w:val="24"/>
          <w:lang w:val="it-IT"/>
        </w:rPr>
        <w:t xml:space="preserve">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0C1F60" w:rsidRPr="000C1F60" w:rsidRDefault="000C1F60" w:rsidP="000C1F60">
      <w:pPr>
        <w:pStyle w:val="Paragrafoelenco"/>
        <w:numPr>
          <w:ilvl w:val="0"/>
          <w:numId w:val="25"/>
        </w:numPr>
        <w:rPr>
          <w:rFonts w:eastAsia="ヒラギノ角ゴ Pro W3"/>
          <w:sz w:val="24"/>
          <w:szCs w:val="24"/>
          <w:lang w:val="it-IT" w:eastAsia="it-IT"/>
        </w:rPr>
      </w:pPr>
      <w:r>
        <w:rPr>
          <w:rFonts w:eastAsia="ヒラギノ角ゴ Pro W3"/>
          <w:sz w:val="24"/>
          <w:szCs w:val="24"/>
          <w:lang w:val="it-IT" w:eastAsia="it-IT"/>
        </w:rPr>
        <w:t>P</w:t>
      </w:r>
      <w:r w:rsidRPr="000C1F60">
        <w:rPr>
          <w:rFonts w:eastAsia="ヒラギノ角ゴ Pro W3"/>
          <w:sz w:val="24"/>
          <w:szCs w:val="24"/>
          <w:lang w:val="it-IT" w:eastAsia="it-IT"/>
        </w:rPr>
        <w:t>rogetto di ricerca</w:t>
      </w:r>
    </w:p>
    <w:p w:rsidR="000C1F60" w:rsidRPr="000C1F60" w:rsidRDefault="000C1F60" w:rsidP="000C1F60">
      <w:pPr>
        <w:pStyle w:val="Paragrafoelenco"/>
        <w:numPr>
          <w:ilvl w:val="0"/>
          <w:numId w:val="25"/>
        </w:numPr>
        <w:rPr>
          <w:rFonts w:eastAsia="ヒラギノ角ゴ Pro W3"/>
          <w:sz w:val="24"/>
          <w:szCs w:val="24"/>
          <w:lang w:val="it-IT" w:eastAsia="it-IT"/>
        </w:rPr>
      </w:pPr>
      <w:r w:rsidRPr="000C1F60">
        <w:rPr>
          <w:rFonts w:eastAsia="ヒラギノ角ゴ Pro W3"/>
          <w:sz w:val="24"/>
          <w:szCs w:val="24"/>
          <w:lang w:val="it-IT" w:eastAsia="it-IT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bookmarkStart w:id="0" w:name="_GoBack"/>
      <w:bookmarkEnd w:id="0"/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05" w:rsidRDefault="00CF4C05">
      <w:r>
        <w:separator/>
      </w:r>
    </w:p>
  </w:endnote>
  <w:endnote w:type="continuationSeparator" w:id="0">
    <w:p w:rsidR="00CF4C05" w:rsidRDefault="00CF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05" w:rsidRDefault="00CF4C05">
      <w:r>
        <w:separator/>
      </w:r>
    </w:p>
  </w:footnote>
  <w:footnote w:type="continuationSeparator" w:id="0">
    <w:p w:rsidR="00CF4C05" w:rsidRDefault="00CF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C1F60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055DF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51EA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E7C3C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CF4C05"/>
    <w:rsid w:val="00D1625F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711CA"/>
    <w:rsid w:val="00E748E7"/>
    <w:rsid w:val="00E975F7"/>
    <w:rsid w:val="00E97FF8"/>
    <w:rsid w:val="00EA7073"/>
    <w:rsid w:val="00EB06E8"/>
    <w:rsid w:val="00EB3129"/>
    <w:rsid w:val="00EB75A6"/>
    <w:rsid w:val="00EC2382"/>
    <w:rsid w:val="00EC4656"/>
    <w:rsid w:val="00ED1ED6"/>
    <w:rsid w:val="00EE5A63"/>
    <w:rsid w:val="00EE6B59"/>
    <w:rsid w:val="00EF0F81"/>
    <w:rsid w:val="00EF3CEE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4EA84A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A166B-B255-4CBD-B831-0105B641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982</Words>
  <Characters>5804</Characters>
  <Application>Microsoft Office Word</Application>
  <DocSecurity>0</DocSecurity>
  <Lines>105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3</cp:revision>
  <cp:lastPrinted>2020-11-16T15:53:00Z</cp:lastPrinted>
  <dcterms:created xsi:type="dcterms:W3CDTF">2023-11-30T10:25:00Z</dcterms:created>
  <dcterms:modified xsi:type="dcterms:W3CDTF">2023-11-30T10:36:00Z</dcterms:modified>
</cp:coreProperties>
</file>