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962E03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bookmarkStart w:id="0" w:name="_GoBack"/>
      <w:r w:rsidRPr="00962E03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Allegato </w:t>
      </w:r>
      <w:bookmarkEnd w:id="0"/>
      <w:r w:rsidRPr="00962E03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1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962E03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(provincia di </w:t>
      </w:r>
      <w:proofErr w:type="gramStart"/>
      <w:r w:rsidRPr="00962E03">
        <w:rPr>
          <w:rFonts w:asciiTheme="minorHAnsi" w:hAnsiTheme="minorHAnsi" w:cstheme="minorHAnsi"/>
          <w:sz w:val="24"/>
          <w:szCs w:val="24"/>
          <w:lang w:val="it-IT"/>
        </w:rPr>
        <w:t>.......................)…</w:t>
      </w:r>
      <w:proofErr w:type="gramEnd"/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</w:t>
      </w:r>
      <w:proofErr w:type="gramStart"/>
      <w:r w:rsidRPr="00962E03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DC28C2" w:rsidRPr="00962E03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c.a.p.</w:t>
      </w:r>
      <w:proofErr w:type="spell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ammess</w:t>
      </w:r>
      <w:proofErr w:type="spell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</w:t>
      </w:r>
      <w:proofErr w:type="gram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. alla selezione per il conferimento di un assegno di ricerca dal </w:t>
      </w:r>
      <w:proofErr w:type="gram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titolo </w:t>
      </w:r>
      <w:r w:rsidR="003563D2" w:rsidRPr="00962E03">
        <w:rPr>
          <w:rStyle w:val="None"/>
          <w:rFonts w:asciiTheme="minorHAnsi" w:hAnsiTheme="minorHAnsi"/>
          <w:szCs w:val="24"/>
          <w:lang w:val="it-IT"/>
        </w:rPr>
        <w:t>:</w:t>
      </w:r>
      <w:proofErr w:type="gramEnd"/>
      <w:r w:rsidR="003563D2" w:rsidRPr="00962E03">
        <w:rPr>
          <w:rStyle w:val="Enfasicorsivo"/>
          <w:rFonts w:asciiTheme="minorHAnsi" w:hAnsiTheme="minorHAnsi" w:cstheme="minorHAnsi"/>
          <w:szCs w:val="24"/>
          <w:lang w:val="it-IT"/>
        </w:rPr>
        <w:t xml:space="preserve"> </w:t>
      </w:r>
      <w:r w:rsidR="003563D2" w:rsidRPr="00962E03">
        <w:rPr>
          <w:rFonts w:asciiTheme="minorHAnsi" w:hAnsiTheme="minorHAnsi" w:cstheme="minorHAnsi"/>
          <w:b/>
          <w:szCs w:val="24"/>
          <w:lang w:val="it-IT"/>
        </w:rPr>
        <w:t xml:space="preserve">“Disegno dell’elettronica di controllo dei sensori di fronte d’onda a stella naturale per il sistema di ottica adattiva </w:t>
      </w:r>
      <w:proofErr w:type="spellStart"/>
      <w:r w:rsidR="003563D2" w:rsidRPr="00962E03">
        <w:rPr>
          <w:rFonts w:asciiTheme="minorHAnsi" w:hAnsiTheme="minorHAnsi" w:cstheme="minorHAnsi"/>
          <w:b/>
          <w:szCs w:val="24"/>
          <w:lang w:val="it-IT"/>
        </w:rPr>
        <w:t>multiconiugato</w:t>
      </w:r>
      <w:proofErr w:type="spellEnd"/>
      <w:r w:rsidR="003563D2" w:rsidRPr="00962E03">
        <w:rPr>
          <w:rFonts w:asciiTheme="minorHAnsi" w:hAnsiTheme="minorHAnsi" w:cstheme="minorHAnsi"/>
          <w:b/>
          <w:szCs w:val="24"/>
          <w:lang w:val="it-IT"/>
        </w:rPr>
        <w:t xml:space="preserve"> MAORY”</w:t>
      </w:r>
      <w:r w:rsidRPr="00962E03">
        <w:rPr>
          <w:rFonts w:asciiTheme="minorHAnsi" w:hAnsiTheme="minorHAnsi" w:cstheme="minorHAnsi"/>
          <w:b/>
          <w:i/>
          <w:color w:val="auto"/>
          <w:szCs w:val="24"/>
          <w:lang w:val="it-IT"/>
        </w:rPr>
        <w:t xml:space="preserve">, </w:t>
      </w:r>
      <w:r w:rsidRPr="00962E03">
        <w:rPr>
          <w:rFonts w:asciiTheme="minorHAnsi" w:hAnsiTheme="minorHAnsi" w:cstheme="minorHAnsi"/>
          <w:i/>
          <w:color w:val="auto"/>
          <w:szCs w:val="24"/>
          <w:lang w:val="it-IT"/>
        </w:rPr>
        <w:t xml:space="preserve"> 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tipologia </w:t>
      </w:r>
      <w:r w:rsidR="009E5A93" w:rsidRPr="00962E03">
        <w:rPr>
          <w:rFonts w:asciiTheme="minorHAnsi" w:hAnsiTheme="minorHAnsi" w:cstheme="minorHAnsi"/>
          <w:color w:val="auto"/>
          <w:szCs w:val="24"/>
          <w:lang w:val="it-IT"/>
        </w:rPr>
        <w:t>a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>) “P</w:t>
      </w:r>
      <w:r w:rsidR="009E5A93" w:rsidRPr="00962E03">
        <w:rPr>
          <w:rFonts w:asciiTheme="minorHAnsi" w:hAnsiTheme="minorHAnsi" w:cstheme="minorHAnsi"/>
          <w:color w:val="auto"/>
          <w:szCs w:val="24"/>
          <w:lang w:val="it-IT"/>
        </w:rPr>
        <w:t>rofessionalizzante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”, presso l’INAF - Osservatorio Astrofisico di Arcetri indetto </w:t>
      </w:r>
      <w:r w:rsidRPr="00EF75E7">
        <w:rPr>
          <w:rFonts w:asciiTheme="minorHAnsi" w:hAnsiTheme="minorHAnsi" w:cstheme="minorHAnsi"/>
          <w:color w:val="auto"/>
          <w:szCs w:val="24"/>
          <w:lang w:val="it-IT"/>
        </w:rPr>
        <w:t xml:space="preserve">con  </w:t>
      </w:r>
      <w:r w:rsidRPr="00EF75E7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D.D. n. </w:t>
      </w:r>
      <w:r w:rsidR="00EF75E7" w:rsidRPr="00EF75E7">
        <w:rPr>
          <w:rFonts w:asciiTheme="minorHAnsi" w:hAnsiTheme="minorHAnsi" w:cstheme="minorHAnsi"/>
          <w:b/>
          <w:color w:val="auto"/>
          <w:szCs w:val="24"/>
          <w:lang w:val="it-IT"/>
        </w:rPr>
        <w:t>14</w:t>
      </w:r>
      <w:r w:rsidRPr="00EF75E7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1A2552" w:rsidRPr="00EF75E7">
        <w:rPr>
          <w:rFonts w:asciiTheme="minorHAnsi" w:hAnsiTheme="minorHAnsi" w:cstheme="minorHAnsi"/>
          <w:b/>
          <w:color w:val="auto"/>
          <w:szCs w:val="24"/>
          <w:lang w:val="it-IT"/>
        </w:rPr>
        <w:t>1</w:t>
      </w:r>
      <w:r w:rsidRPr="00EF75E7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</w:p>
    <w:p w:rsidR="00DC28C2" w:rsidRPr="00962E03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………………………………………………………………………………………….....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di essere in possesso del dottorato/Laurea in </w:t>
      </w: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>(</w:t>
      </w:r>
      <w:proofErr w:type="gramStart"/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>*)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</w:t>
      </w:r>
      <w:proofErr w:type="gram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 conseguita il …………………………………………………………………………………………………………………..presso l’Università………………………………………………………………………………………………………………………………..</w:t>
      </w:r>
    </w:p>
    <w:p w:rsidR="00DC28C2" w:rsidRPr="00EF75E7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EF75E7">
        <w:rPr>
          <w:rFonts w:asciiTheme="minorHAnsi" w:hAnsiTheme="minorHAnsi" w:cstheme="minorHAnsi"/>
          <w:color w:val="auto"/>
          <w:szCs w:val="24"/>
          <w:lang w:val="it-IT"/>
        </w:rPr>
        <w:t xml:space="preserve">di </w:t>
      </w:r>
      <w:r w:rsidR="005732D1" w:rsidRPr="00EF75E7">
        <w:rPr>
          <w:rFonts w:asciiTheme="minorHAnsi" w:hAnsiTheme="minorHAnsi" w:cstheme="minorHAnsi"/>
          <w:color w:val="auto"/>
          <w:szCs w:val="24"/>
          <w:lang w:val="it-IT"/>
        </w:rPr>
        <w:t xml:space="preserve">essere a conoscenza </w:t>
      </w:r>
      <w:r w:rsidRPr="00EF75E7">
        <w:rPr>
          <w:rFonts w:asciiTheme="minorHAnsi" w:hAnsiTheme="minorHAnsi" w:cstheme="minorHAnsi"/>
          <w:color w:val="auto"/>
          <w:szCs w:val="24"/>
          <w:lang w:val="it-IT"/>
        </w:rPr>
        <w:t>delle condizioni di inammissibilità specificate all’art. 6 del presente bando;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titoli preferenziali (specificare analiticamente):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</w:t>
      </w:r>
      <w:proofErr w:type="gram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962E03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sottoscritto;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Copia del Titolo di studio *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DC28C2" w:rsidRPr="00962E03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 solo nel caso di studi compiuti all’estero, copia del certificato o del diploma, tradotto in inglese, o la dichiarazione di equipollenza dello stesso.</w:t>
      </w:r>
    </w:p>
    <w:p w:rsidR="00DC28C2" w:rsidRPr="00962E03" w:rsidRDefault="00DC28C2" w:rsidP="00DC28C2">
      <w:pPr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2</w:t>
      </w: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(Art. 19 - 46 - </w:t>
      </w:r>
      <w:proofErr w:type="gramStart"/>
      <w:r w:rsidRPr="00962E03">
        <w:rPr>
          <w:rFonts w:asciiTheme="minorHAnsi" w:hAnsiTheme="minorHAnsi" w:cstheme="minorHAnsi"/>
          <w:sz w:val="24"/>
          <w:szCs w:val="24"/>
          <w:lang w:val="it-IT"/>
        </w:rPr>
        <w:t>47  D.P.R.</w:t>
      </w:r>
      <w:proofErr w:type="gramEnd"/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 28 Dicembre 2000, n° 445)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nato/a </w:t>
      </w:r>
      <w:proofErr w:type="spell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a</w:t>
      </w:r>
      <w:proofErr w:type="spell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………………</w:t>
      </w:r>
      <w:proofErr w:type="gram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……………………………………………………………………... il …</w:t>
      </w:r>
      <w:proofErr w:type="gram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……………………………..,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residente in Via/Piazza………………………………………</w:t>
      </w:r>
      <w:proofErr w:type="gram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…………………………..…….. n ………………………</w:t>
      </w:r>
      <w:proofErr w:type="gram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,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) CAP ………………….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</w:t>
      </w:r>
      <w:r w:rsidRPr="00962E03">
        <w:rPr>
          <w:rFonts w:asciiTheme="minorHAnsi" w:hAnsiTheme="minorHAnsi" w:cstheme="minorHAnsi"/>
          <w:bCs/>
          <w:i/>
          <w:sz w:val="24"/>
          <w:szCs w:val="24"/>
          <w:lang w:val="it-IT"/>
        </w:rPr>
        <w:t xml:space="preserve">: </w:t>
      </w:r>
      <w:r w:rsidR="009E5A93" w:rsidRPr="00962E03">
        <w:rPr>
          <w:rStyle w:val="None"/>
          <w:rFonts w:asciiTheme="minorHAnsi" w:hAnsiTheme="minorHAnsi"/>
          <w:sz w:val="24"/>
          <w:szCs w:val="24"/>
          <w:lang w:val="it-IT"/>
        </w:rPr>
        <w:t>:</w:t>
      </w:r>
      <w:r w:rsidR="009E5A93" w:rsidRPr="00962E03">
        <w:rPr>
          <w:rStyle w:val="Enfasicorsivo"/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E5A93"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“Disegno dell’elettronica di controllo dei sensori di fronte d’onda a stella naturale per il sistema di ottica adattiva </w:t>
      </w:r>
      <w:proofErr w:type="spellStart"/>
      <w:r w:rsidR="009E5A93" w:rsidRPr="00962E03">
        <w:rPr>
          <w:rFonts w:asciiTheme="minorHAnsi" w:hAnsiTheme="minorHAnsi" w:cstheme="minorHAnsi"/>
          <w:b/>
          <w:sz w:val="24"/>
          <w:szCs w:val="24"/>
          <w:lang w:val="it-IT"/>
        </w:rPr>
        <w:t>multiconiugato</w:t>
      </w:r>
      <w:proofErr w:type="spellEnd"/>
      <w:r w:rsidR="009E5A93"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MAORY”</w:t>
      </w:r>
      <w:r w:rsidRPr="00962E03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, 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tipologia </w:t>
      </w:r>
      <w:r w:rsidR="009E5A93" w:rsidRPr="00962E03">
        <w:rPr>
          <w:rFonts w:asciiTheme="minorHAnsi" w:hAnsiTheme="minorHAnsi" w:cstheme="minorHAnsi"/>
          <w:bCs/>
          <w:sz w:val="24"/>
          <w:szCs w:val="24"/>
          <w:lang w:val="it-IT"/>
        </w:rPr>
        <w:t>a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) “P</w:t>
      </w:r>
      <w:r w:rsidR="009E5A93" w:rsidRPr="00962E03">
        <w:rPr>
          <w:rFonts w:asciiTheme="minorHAnsi" w:hAnsiTheme="minorHAnsi" w:cstheme="minorHAnsi"/>
          <w:bCs/>
          <w:sz w:val="24"/>
          <w:szCs w:val="24"/>
          <w:lang w:val="it-IT"/>
        </w:rPr>
        <w:t>rofessionalizzante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”, presso l’INAF - Osservatorio Astrofisico di Arcetri indetto con  </w:t>
      </w:r>
      <w:r w:rsidRPr="00962E0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D.D. n. </w:t>
      </w:r>
      <w:r w:rsidR="00EF75E7" w:rsidRPr="00EF75E7">
        <w:rPr>
          <w:rFonts w:asciiTheme="minorHAnsi" w:hAnsiTheme="minorHAnsi" w:cstheme="minorHAnsi"/>
          <w:b/>
          <w:bCs/>
          <w:sz w:val="24"/>
          <w:szCs w:val="24"/>
          <w:lang w:val="it-IT"/>
        </w:rPr>
        <w:t>14</w:t>
      </w:r>
      <w:r w:rsidRPr="00EF75E7">
        <w:rPr>
          <w:rFonts w:asciiTheme="minorHAnsi" w:hAnsiTheme="minorHAnsi" w:cstheme="minorHAnsi"/>
          <w:b/>
          <w:bCs/>
          <w:sz w:val="24"/>
          <w:szCs w:val="24"/>
          <w:lang w:val="it-IT"/>
        </w:rPr>
        <w:t>/202</w:t>
      </w:r>
      <w:r w:rsidR="001A2552" w:rsidRPr="00EF75E7">
        <w:rPr>
          <w:rFonts w:asciiTheme="minorHAnsi" w:hAnsiTheme="minorHAnsi" w:cstheme="minorHAnsi"/>
          <w:b/>
          <w:bCs/>
          <w:sz w:val="24"/>
          <w:szCs w:val="24"/>
          <w:lang w:val="it-IT"/>
        </w:rPr>
        <w:t>1</w:t>
      </w:r>
      <w:r w:rsidRPr="00EF75E7">
        <w:rPr>
          <w:rFonts w:asciiTheme="minorHAnsi" w:hAnsiTheme="minorHAnsi" w:cstheme="minorHAnsi"/>
          <w:bCs/>
          <w:sz w:val="24"/>
          <w:szCs w:val="24"/>
          <w:lang w:val="it-IT"/>
        </w:rPr>
        <w:t>, consapevole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della responsabilità penale prevista, dall’ art. 76 del D.P.R. n. 445/2000 e </w:t>
      </w:r>
      <w:proofErr w:type="spellStart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s.m.i.</w:t>
      </w:r>
      <w:proofErr w:type="spellEnd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,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DC28C2" w:rsidRPr="00962E03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DC28C2" w:rsidRPr="00962E03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la veridicità delle dichiarazioni contenute nel curriculum vitae et </w:t>
      </w:r>
      <w:proofErr w:type="spellStart"/>
      <w:r w:rsidRPr="00962E03">
        <w:rPr>
          <w:rFonts w:asciiTheme="minorHAnsi" w:hAnsiTheme="minorHAnsi" w:cstheme="minorHAnsi"/>
          <w:sz w:val="24"/>
          <w:szCs w:val="24"/>
          <w:lang w:val="it-IT"/>
        </w:rPr>
        <w:t>studiorum</w:t>
      </w:r>
      <w:proofErr w:type="spellEnd"/>
      <w:r w:rsidRPr="00962E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DC28C2" w:rsidRPr="00962E03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DC28C2" w:rsidRPr="00962E03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DC28C2" w:rsidRPr="00962E03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5C23F6" w:rsidRPr="004E691E" w:rsidRDefault="00DC28C2" w:rsidP="00232149">
      <w:pPr>
        <w:pStyle w:val="Paragrafoelenco"/>
        <w:numPr>
          <w:ilvl w:val="0"/>
          <w:numId w:val="5"/>
        </w:numPr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4E691E">
        <w:rPr>
          <w:rFonts w:asciiTheme="minorHAnsi" w:hAnsiTheme="minorHAnsi" w:cstheme="minorHAnsi"/>
          <w:sz w:val="24"/>
          <w:szCs w:val="24"/>
          <w:lang w:val="it-IT"/>
        </w:rPr>
        <w:t>di avere conseguito in data …………</w:t>
      </w:r>
      <w:proofErr w:type="gramStart"/>
      <w:r w:rsidRPr="004E691E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4E691E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</w:t>
      </w:r>
      <w:r w:rsidR="005C23F6" w:rsidRPr="004E691E">
        <w:rPr>
          <w:rFonts w:asciiTheme="minorHAnsi" w:hAnsiTheme="minorHAnsi" w:cstheme="minorHAnsi"/>
          <w:sz w:val="24"/>
          <w:szCs w:val="24"/>
          <w:lang w:val="it-IT"/>
        </w:rPr>
        <w:t xml:space="preserve">……………… il diploma di </w:t>
      </w:r>
      <w:r w:rsidRPr="004E691E">
        <w:rPr>
          <w:rFonts w:asciiTheme="minorHAnsi" w:hAnsiTheme="minorHAnsi" w:cstheme="minorHAnsi"/>
          <w:sz w:val="24"/>
          <w:szCs w:val="24"/>
          <w:lang w:val="it-IT"/>
        </w:rPr>
        <w:t>laurea in</w:t>
      </w:r>
      <w:r w:rsidR="004E691E" w:rsidRPr="004E69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E691E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</w:t>
      </w:r>
      <w:proofErr w:type="gramStart"/>
      <w:r w:rsidR="004E691E" w:rsidRPr="004E691E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4E691E">
        <w:rPr>
          <w:rFonts w:asciiTheme="minorHAnsi" w:hAnsiTheme="minorHAnsi" w:cstheme="minorHAnsi"/>
          <w:sz w:val="24"/>
          <w:szCs w:val="24"/>
          <w:lang w:val="it-IT"/>
        </w:rPr>
        <w:t>……………. ………………………………………………………………………………………………………….………………………………... presso l’Università di</w:t>
      </w:r>
      <w:r w:rsidR="004E69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E691E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………………………………………………………………………………………………………….</w:t>
      </w:r>
      <w:r w:rsidR="004E69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23F6" w:rsidRPr="004E691E">
        <w:rPr>
          <w:rFonts w:asciiTheme="minorHAnsi" w:hAnsiTheme="minorHAnsi" w:cstheme="minorHAnsi"/>
          <w:sz w:val="24"/>
          <w:szCs w:val="24"/>
          <w:lang w:val="it-IT"/>
        </w:rPr>
        <w:t>con la votazione di</w:t>
      </w:r>
      <w:r w:rsidR="004E69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23F6" w:rsidRPr="004E691E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</w:t>
      </w:r>
      <w:proofErr w:type="gramStart"/>
      <w:r w:rsidR="005C23F6" w:rsidRPr="004E691E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="005C23F6" w:rsidRPr="004E691E">
        <w:rPr>
          <w:rFonts w:asciiTheme="minorHAnsi" w:hAnsiTheme="minorHAnsi" w:cstheme="minorHAnsi"/>
          <w:sz w:val="24"/>
          <w:szCs w:val="24"/>
          <w:lang w:val="it-IT"/>
        </w:rPr>
        <w:t>.;</w:t>
      </w:r>
    </w:p>
    <w:p w:rsidR="00DC28C2" w:rsidRPr="00962E03" w:rsidRDefault="00DC28C2" w:rsidP="00C13903">
      <w:pPr>
        <w:pStyle w:val="Paragrafoelenco"/>
        <w:numPr>
          <w:ilvl w:val="0"/>
          <w:numId w:val="10"/>
        </w:numPr>
        <w:ind w:left="709" w:hanging="709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962E03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:rsidR="00DC28C2" w:rsidRPr="00962E03" w:rsidRDefault="00DC28C2" w:rsidP="005732D1">
      <w:pPr>
        <w:pStyle w:val="Paragrafoelenco"/>
        <w:numPr>
          <w:ilvl w:val="0"/>
          <w:numId w:val="6"/>
        </w:numPr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di avere usufruito delle seguenti borse di </w:t>
      </w:r>
      <w:proofErr w:type="gramStart"/>
      <w:r w:rsidRPr="00962E03">
        <w:rPr>
          <w:rFonts w:asciiTheme="minorHAnsi" w:hAnsiTheme="minorHAnsi" w:cstheme="minorHAnsi"/>
          <w:sz w:val="24"/>
          <w:szCs w:val="24"/>
          <w:lang w:val="it-IT"/>
        </w:rPr>
        <w:t>studio:  (</w:t>
      </w:r>
      <w:proofErr w:type="gramEnd"/>
      <w:r w:rsidRPr="00962E03">
        <w:rPr>
          <w:rFonts w:asciiTheme="minorHAnsi" w:hAnsiTheme="minorHAnsi" w:cstheme="minorHAnsi"/>
          <w:sz w:val="24"/>
          <w:szCs w:val="24"/>
          <w:lang w:val="it-IT"/>
        </w:rPr>
        <w:t>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962E03" w:rsidTr="005732D1">
        <w:trPr>
          <w:trHeight w:val="312"/>
        </w:trPr>
        <w:tc>
          <w:tcPr>
            <w:tcW w:w="2480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Durata</w:t>
            </w:r>
          </w:p>
        </w:tc>
      </w:tr>
      <w:tr w:rsidR="00DC28C2" w:rsidRPr="00962E03" w:rsidTr="005732D1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C28C2" w:rsidRPr="00962E03" w:rsidTr="005732D1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22 della L. 240/2010 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>(indicare gg./</w:t>
      </w:r>
      <w:proofErr w:type="gramStart"/>
      <w:r w:rsidRPr="00962E03">
        <w:rPr>
          <w:rFonts w:asciiTheme="minorHAnsi" w:hAnsiTheme="minorHAnsi" w:cstheme="minorHAnsi"/>
          <w:sz w:val="24"/>
          <w:szCs w:val="24"/>
          <w:lang w:val="it-IT"/>
        </w:rPr>
        <w:t>mm./</w:t>
      </w:r>
      <w:proofErr w:type="gramEnd"/>
      <w:r w:rsidRPr="00962E03">
        <w:rPr>
          <w:rFonts w:asciiTheme="minorHAnsi" w:hAnsiTheme="minorHAnsi" w:cstheme="minorHAnsi"/>
          <w:sz w:val="24"/>
          <w:szCs w:val="24"/>
          <w:lang w:val="it-IT"/>
        </w:rPr>
        <w:t>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962E03" w:rsidTr="001D69DC">
        <w:trPr>
          <w:trHeight w:val="312"/>
        </w:trPr>
        <w:tc>
          <w:tcPr>
            <w:tcW w:w="2480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5732D1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(Luogo e data)</w:t>
      </w:r>
    </w:p>
    <w:p w:rsidR="00DC28C2" w:rsidRPr="00962E03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DC28C2" w:rsidRPr="00962E03" w:rsidRDefault="00DC28C2" w:rsidP="00DC28C2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AC7622" w:rsidRPr="00962E03" w:rsidRDefault="00AC7622" w:rsidP="009E5A93">
      <w:pPr>
        <w:pStyle w:val="Titolo41"/>
        <w:spacing w:before="0" w:after="0"/>
        <w:jc w:val="both"/>
        <w:rPr>
          <w:rFonts w:asciiTheme="minorHAnsi" w:hAnsiTheme="minorHAnsi" w:cstheme="minorHAnsi"/>
          <w:b w:val="0"/>
          <w:szCs w:val="24"/>
        </w:rPr>
      </w:pPr>
    </w:p>
    <w:sectPr w:rsidR="00AC7622" w:rsidRPr="00962E03" w:rsidSect="00991DF6">
      <w:headerReference w:type="default" r:id="rId8"/>
      <w:footerReference w:type="default" r:id="rId9"/>
      <w:pgSz w:w="11906" w:h="16838"/>
      <w:pgMar w:top="2323" w:right="1134" w:bottom="1134" w:left="1134" w:header="42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12" w:rsidRDefault="00080912">
      <w:r>
        <w:separator/>
      </w:r>
    </w:p>
  </w:endnote>
  <w:endnote w:type="continuationSeparator" w:id="0">
    <w:p w:rsidR="00080912" w:rsidRDefault="000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12" w:rsidRDefault="00080912">
      <w:r>
        <w:separator/>
      </w:r>
    </w:p>
  </w:footnote>
  <w:footnote w:type="continuationSeparator" w:id="0">
    <w:p w:rsidR="00080912" w:rsidRDefault="0008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D0" w:rsidRPr="00BD45A9" w:rsidRDefault="000536D0" w:rsidP="00991DF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5"/>
  </w:num>
  <w:num w:numId="5">
    <w:abstractNumId w:val="8"/>
  </w:num>
  <w:num w:numId="6">
    <w:abstractNumId w:val="24"/>
  </w:num>
  <w:num w:numId="7">
    <w:abstractNumId w:val="13"/>
  </w:num>
  <w:num w:numId="8">
    <w:abstractNumId w:val="20"/>
  </w:num>
  <w:num w:numId="9">
    <w:abstractNumId w:val="7"/>
  </w:num>
  <w:num w:numId="10">
    <w:abstractNumId w:val="18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6"/>
  </w:num>
  <w:num w:numId="19">
    <w:abstractNumId w:val="9"/>
  </w:num>
  <w:num w:numId="20">
    <w:abstractNumId w:val="16"/>
  </w:num>
  <w:num w:numId="2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47BB"/>
    <w:rsid w:val="000B637A"/>
    <w:rsid w:val="000D7DDE"/>
    <w:rsid w:val="000E0894"/>
    <w:rsid w:val="000E1CBC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D88"/>
    <w:rsid w:val="00135275"/>
    <w:rsid w:val="00141395"/>
    <w:rsid w:val="0015276E"/>
    <w:rsid w:val="00154002"/>
    <w:rsid w:val="00161FC9"/>
    <w:rsid w:val="001679FB"/>
    <w:rsid w:val="00171AC2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63D2"/>
    <w:rsid w:val="003653F7"/>
    <w:rsid w:val="00375C13"/>
    <w:rsid w:val="00381D4F"/>
    <w:rsid w:val="00381E17"/>
    <w:rsid w:val="00393529"/>
    <w:rsid w:val="003A08DE"/>
    <w:rsid w:val="003B1D86"/>
    <w:rsid w:val="003B2053"/>
    <w:rsid w:val="003B2A18"/>
    <w:rsid w:val="003B583F"/>
    <w:rsid w:val="003C5299"/>
    <w:rsid w:val="003E1FB5"/>
    <w:rsid w:val="003E4DAA"/>
    <w:rsid w:val="004017C8"/>
    <w:rsid w:val="00411201"/>
    <w:rsid w:val="00412B84"/>
    <w:rsid w:val="00416FA6"/>
    <w:rsid w:val="0042718F"/>
    <w:rsid w:val="004354AB"/>
    <w:rsid w:val="00446538"/>
    <w:rsid w:val="00447B77"/>
    <w:rsid w:val="004503DF"/>
    <w:rsid w:val="00454D7E"/>
    <w:rsid w:val="00455131"/>
    <w:rsid w:val="00455DE6"/>
    <w:rsid w:val="00467F36"/>
    <w:rsid w:val="00470DAD"/>
    <w:rsid w:val="00474C01"/>
    <w:rsid w:val="00487468"/>
    <w:rsid w:val="004923F3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1939"/>
    <w:rsid w:val="00535AE1"/>
    <w:rsid w:val="00541E8F"/>
    <w:rsid w:val="00542182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6ECA"/>
    <w:rsid w:val="005A045D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4393"/>
    <w:rsid w:val="009D5C7C"/>
    <w:rsid w:val="009D6AB1"/>
    <w:rsid w:val="009E5098"/>
    <w:rsid w:val="009E5A93"/>
    <w:rsid w:val="009E6DB4"/>
    <w:rsid w:val="009F35CB"/>
    <w:rsid w:val="00A01B2A"/>
    <w:rsid w:val="00A05864"/>
    <w:rsid w:val="00A063AB"/>
    <w:rsid w:val="00A1080D"/>
    <w:rsid w:val="00A10ED3"/>
    <w:rsid w:val="00A231FC"/>
    <w:rsid w:val="00A336ED"/>
    <w:rsid w:val="00A3594A"/>
    <w:rsid w:val="00A3774F"/>
    <w:rsid w:val="00A43DFA"/>
    <w:rsid w:val="00A56B15"/>
    <w:rsid w:val="00A60C63"/>
    <w:rsid w:val="00A62735"/>
    <w:rsid w:val="00A76ED4"/>
    <w:rsid w:val="00A9407C"/>
    <w:rsid w:val="00A95096"/>
    <w:rsid w:val="00AB0D14"/>
    <w:rsid w:val="00AB476F"/>
    <w:rsid w:val="00AC148F"/>
    <w:rsid w:val="00AC1968"/>
    <w:rsid w:val="00AC3498"/>
    <w:rsid w:val="00AC7622"/>
    <w:rsid w:val="00AC777A"/>
    <w:rsid w:val="00AD0FB1"/>
    <w:rsid w:val="00AD502D"/>
    <w:rsid w:val="00AE6ED0"/>
    <w:rsid w:val="00AF4B05"/>
    <w:rsid w:val="00B0066C"/>
    <w:rsid w:val="00B026EA"/>
    <w:rsid w:val="00B15A88"/>
    <w:rsid w:val="00B17CB8"/>
    <w:rsid w:val="00B2087C"/>
    <w:rsid w:val="00B32CF4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939E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69B2"/>
    <w:rsid w:val="00E27876"/>
    <w:rsid w:val="00E2792D"/>
    <w:rsid w:val="00E30C19"/>
    <w:rsid w:val="00E40E0E"/>
    <w:rsid w:val="00E44552"/>
    <w:rsid w:val="00E51D2A"/>
    <w:rsid w:val="00E5230F"/>
    <w:rsid w:val="00E537D0"/>
    <w:rsid w:val="00E53E65"/>
    <w:rsid w:val="00E711CA"/>
    <w:rsid w:val="00E748E7"/>
    <w:rsid w:val="00E975F7"/>
    <w:rsid w:val="00E97FF8"/>
    <w:rsid w:val="00EA7073"/>
    <w:rsid w:val="00EB3129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92E7-E04B-4096-B08E-5AA8C360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2020-11-16T15:53:00Z</cp:lastPrinted>
  <dcterms:created xsi:type="dcterms:W3CDTF">2021-02-01T15:55:00Z</dcterms:created>
  <dcterms:modified xsi:type="dcterms:W3CDTF">2021-02-01T15:56:00Z</dcterms:modified>
</cp:coreProperties>
</file>