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B5F7" w14:textId="44F0469A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Allegato 1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77777777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Al Direttore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</w:t>
      </w:r>
      <w:proofErr w:type="gramStart"/>
      <w:r w:rsidRPr="00987F2D">
        <w:rPr>
          <w:rFonts w:ascii="Arial" w:hAnsi="Arial" w:cs="Arial"/>
          <w:sz w:val="21"/>
          <w:szCs w:val="21"/>
        </w:rPr>
        <w:t>a  il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7547DBF9" w:rsidR="000F57D0" w:rsidRPr="00293B6A" w:rsidRDefault="000F57D0" w:rsidP="002859DC">
      <w:pPr>
        <w:ind w:right="-1134"/>
        <w:jc w:val="both"/>
        <w:rPr>
          <w:rFonts w:ascii="Arial" w:hAnsi="Arial" w:cs="Arial"/>
          <w:sz w:val="21"/>
          <w:szCs w:val="21"/>
        </w:rPr>
      </w:pPr>
      <w:r w:rsidRPr="007C5CC2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7C5CC2">
        <w:rPr>
          <w:rFonts w:ascii="Arial" w:hAnsi="Arial" w:cs="Arial"/>
          <w:sz w:val="21"/>
          <w:szCs w:val="21"/>
        </w:rPr>
        <w:t>e</w:t>
      </w:r>
      <w:r w:rsidR="006933D2" w:rsidRPr="007C5CC2">
        <w:rPr>
          <w:rFonts w:ascii="Arial" w:hAnsi="Arial" w:cs="Arial"/>
          <w:sz w:val="21"/>
          <w:szCs w:val="21"/>
        </w:rPr>
        <w:t xml:space="preserve">d eventuale </w:t>
      </w:r>
      <w:r w:rsidRPr="007C5CC2">
        <w:rPr>
          <w:rFonts w:ascii="Arial" w:hAnsi="Arial" w:cs="Arial"/>
          <w:sz w:val="21"/>
          <w:szCs w:val="21"/>
        </w:rPr>
        <w:t>colloquio,</w:t>
      </w:r>
      <w:r w:rsidR="008B23FF" w:rsidRPr="007C5CC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7C5CC2">
        <w:rPr>
          <w:rFonts w:ascii="Arial" w:hAnsi="Arial" w:cs="Arial"/>
          <w:sz w:val="21"/>
          <w:szCs w:val="21"/>
        </w:rPr>
        <w:t xml:space="preserve">per il conferimento di </w:t>
      </w:r>
      <w:r w:rsidR="006933D2" w:rsidRPr="007C5CC2">
        <w:rPr>
          <w:rFonts w:ascii="Arial" w:hAnsi="Arial" w:cs="Arial"/>
          <w:sz w:val="21"/>
          <w:szCs w:val="21"/>
        </w:rPr>
        <w:t xml:space="preserve">un assegno di ricerca professionalizzante </w:t>
      </w:r>
      <w:r w:rsidRPr="007C5CC2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 w:rsidRPr="007C5CC2">
        <w:rPr>
          <w:rFonts w:ascii="Arial" w:hAnsi="Arial" w:cs="Arial"/>
          <w:sz w:val="21"/>
          <w:szCs w:val="21"/>
        </w:rPr>
        <w:t>,</w:t>
      </w:r>
      <w:r w:rsidR="004800F0" w:rsidRPr="007C5CC2">
        <w:rPr>
          <w:rFonts w:ascii="Arial" w:hAnsi="Arial" w:cs="Arial"/>
          <w:sz w:val="21"/>
          <w:szCs w:val="21"/>
        </w:rPr>
        <w:t xml:space="preserve"> </w:t>
      </w:r>
      <w:r w:rsidRPr="007C5CC2">
        <w:rPr>
          <w:rFonts w:ascii="Arial" w:hAnsi="Arial" w:cs="Arial"/>
          <w:sz w:val="21"/>
          <w:szCs w:val="21"/>
        </w:rPr>
        <w:t>dal titolo</w:t>
      </w:r>
      <w:r w:rsidR="00856815" w:rsidRPr="007C5CC2">
        <w:rPr>
          <w:rFonts w:ascii="Arial" w:hAnsi="Arial" w:cs="Arial"/>
          <w:sz w:val="21"/>
          <w:szCs w:val="21"/>
        </w:rPr>
        <w:t xml:space="preserve"> </w:t>
      </w:r>
      <w:r w:rsidR="00293B6A" w:rsidRPr="007C5CC2">
        <w:rPr>
          <w:rFonts w:ascii="Arial" w:hAnsi="Arial" w:cs="Arial"/>
          <w:sz w:val="21"/>
          <w:szCs w:val="21"/>
        </w:rPr>
        <w:t>“</w:t>
      </w:r>
      <w:r w:rsidR="001E07F1" w:rsidRPr="007C5CC2">
        <w:rPr>
          <w:rFonts w:ascii="Arial" w:hAnsi="Arial" w:cs="Arial"/>
          <w:sz w:val="21"/>
          <w:szCs w:val="21"/>
        </w:rPr>
        <w:t>Attività</w:t>
      </w:r>
      <w:r w:rsidR="00293B6A" w:rsidRPr="007C5CC2">
        <w:rPr>
          <w:rFonts w:ascii="Arial" w:hAnsi="Arial" w:cs="Arial"/>
          <w:sz w:val="21"/>
          <w:szCs w:val="21"/>
        </w:rPr>
        <w:t>̀ di divulgazione per l’INAF-OACT e supporto alle osservazioni solari e alla diffusione dei relativi risultati</w:t>
      </w:r>
      <w:r w:rsidR="00293B6A" w:rsidRPr="007C5CC2">
        <w:rPr>
          <w:rFonts w:ascii="Arial" w:hAnsi="Arial" w:cs="Arial"/>
          <w:b/>
          <w:bCs/>
          <w:sz w:val="21"/>
          <w:szCs w:val="21"/>
        </w:rPr>
        <w:t>”</w:t>
      </w:r>
      <w:r w:rsidR="00293B6A" w:rsidRPr="007C5CC2">
        <w:rPr>
          <w:rFonts w:ascii="Arial" w:hAnsi="Arial" w:cs="Arial"/>
          <w:sz w:val="21"/>
          <w:szCs w:val="21"/>
        </w:rPr>
        <w:t xml:space="preserve"> - </w:t>
      </w:r>
      <w:r w:rsidR="00DB3198" w:rsidRPr="007C5CC2">
        <w:rPr>
          <w:rFonts w:ascii="Arial" w:eastAsia="Times New Roman" w:hAnsi="Arial" w:cs="Arial"/>
          <w:sz w:val="21"/>
          <w:szCs w:val="21"/>
          <w:lang w:eastAsia="it-IT"/>
        </w:rPr>
        <w:t xml:space="preserve">Determina </w:t>
      </w:r>
      <w:r w:rsidR="005E073C" w:rsidRPr="007C5CC2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7C5CC2">
        <w:rPr>
          <w:rFonts w:ascii="Arial" w:eastAsia="Times New Roman" w:hAnsi="Arial" w:cs="Arial"/>
          <w:sz w:val="21"/>
          <w:szCs w:val="21"/>
          <w:lang w:eastAsia="it-IT"/>
        </w:rPr>
        <w:t xml:space="preserve">n. </w:t>
      </w:r>
      <w:r w:rsidR="008D64FF" w:rsidRPr="007C5CC2">
        <w:rPr>
          <w:rFonts w:ascii="Arial" w:hAnsi="Arial" w:cs="Arial"/>
          <w:noProof/>
          <w:sz w:val="21"/>
          <w:szCs w:val="21"/>
        </w:rPr>
        <w:t>455</w:t>
      </w:r>
      <w:r w:rsidR="008A74BD" w:rsidRPr="007C5CC2">
        <w:rPr>
          <w:rFonts w:ascii="Arial" w:hAnsi="Arial" w:cs="Arial"/>
          <w:noProof/>
          <w:sz w:val="21"/>
          <w:szCs w:val="21"/>
        </w:rPr>
        <w:t xml:space="preserve"> del </w:t>
      </w:r>
      <w:r w:rsidR="008D64FF" w:rsidRPr="007C5CC2">
        <w:rPr>
          <w:rFonts w:ascii="Arial" w:hAnsi="Arial" w:cs="Arial"/>
          <w:noProof/>
          <w:sz w:val="21"/>
          <w:szCs w:val="21"/>
        </w:rPr>
        <w:t>31</w:t>
      </w:r>
      <w:r w:rsidR="001A1566" w:rsidRPr="007C5CC2">
        <w:rPr>
          <w:rFonts w:ascii="Arial" w:hAnsi="Arial" w:cs="Arial"/>
          <w:noProof/>
          <w:sz w:val="21"/>
          <w:szCs w:val="21"/>
        </w:rPr>
        <w:t xml:space="preserve"> </w:t>
      </w:r>
      <w:r w:rsidR="008D64FF" w:rsidRPr="007C5CC2">
        <w:rPr>
          <w:rFonts w:ascii="Arial" w:hAnsi="Arial" w:cs="Arial"/>
          <w:noProof/>
          <w:sz w:val="21"/>
          <w:szCs w:val="21"/>
        </w:rPr>
        <w:t>ottobre</w:t>
      </w:r>
      <w:r w:rsidR="001A1566" w:rsidRPr="007C5CC2">
        <w:rPr>
          <w:rFonts w:ascii="Arial" w:hAnsi="Arial" w:cs="Arial"/>
          <w:noProof/>
          <w:sz w:val="21"/>
          <w:szCs w:val="21"/>
        </w:rPr>
        <w:t xml:space="preserve"> 2023</w:t>
      </w:r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 xml:space="preserve">di essere nato/a a …………… il …………. e di avere il seguente Codice </w:t>
      </w:r>
      <w:proofErr w:type="gramStart"/>
      <w:r w:rsidRPr="00987F2D">
        <w:rPr>
          <w:rFonts w:ascii="Arial" w:hAnsi="Arial" w:cs="Arial"/>
          <w:sz w:val="21"/>
          <w:szCs w:val="21"/>
        </w:rPr>
        <w:t>Fiscale:…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</w:t>
      </w:r>
      <w:proofErr w:type="gramStart"/>
      <w:r w:rsidRPr="00987F2D">
        <w:rPr>
          <w:rFonts w:ascii="Arial" w:hAnsi="Arial" w:cs="Arial"/>
          <w:sz w:val="21"/>
          <w:szCs w:val="21"/>
        </w:rPr>
        <w:t>…….</w:t>
      </w:r>
      <w:proofErr w:type="gramEnd"/>
      <w:r w:rsidRPr="00987F2D">
        <w:rPr>
          <w:rFonts w:ascii="Arial" w:hAnsi="Arial" w:cs="Arial"/>
          <w:sz w:val="21"/>
          <w:szCs w:val="21"/>
        </w:rPr>
        <w:t>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7777777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 xml:space="preserve">Diploma di Laurea  in _______________________________________ (vecchio /nuovo ordinamento)che dà diritto all’accesso    al Dottorato di Ricerca, conseguito il________________________ presso _______________ con voti _________e successiva documentata esperienza di almeno 3 anni in attività </w:t>
      </w:r>
      <w:r w:rsidR="001D171F" w:rsidRPr="00987F2D">
        <w:rPr>
          <w:rFonts w:ascii="Arial" w:eastAsia="Arial" w:hAnsi="Arial" w:cs="Arial"/>
          <w:sz w:val="21"/>
          <w:szCs w:val="21"/>
        </w:rPr>
        <w:t>scientifiche attinenti al settore dell’attività di ricerca</w:t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 xml:space="preserve"> svolta presso 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5974346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eastAsia="Arial" w:hAnsi="Arial" w:cs="Arial"/>
          <w:color w:val="000000"/>
          <w:sz w:val="21"/>
          <w:szCs w:val="21"/>
        </w:rPr>
        <w:t>oppure</w:t>
      </w:r>
    </w:p>
    <w:p w14:paraId="36FC8B34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eastAsia="Arial" w:hAnsi="Arial" w:cs="Arial"/>
          <w:color w:val="000000"/>
          <w:sz w:val="21"/>
          <w:szCs w:val="21"/>
        </w:rPr>
        <w:t>- Dottorato di Ricerca in _________________________conseguito il________________________ presso ______________________________</w:t>
      </w: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lastRenderedPageBreak/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 xml:space="preserve">eventuali contratti di ricercatore a tempo determinato indicando l’istituzione conferente e la </w:t>
      </w:r>
      <w:proofErr w:type="gramStart"/>
      <w:r w:rsidRPr="00987F2D">
        <w:rPr>
          <w:rFonts w:ascii="Arial" w:hAnsi="Arial" w:cs="Arial"/>
          <w:sz w:val="21"/>
          <w:szCs w:val="21"/>
        </w:rPr>
        <w:t>durata:_</w:t>
      </w:r>
      <w:proofErr w:type="gramEnd"/>
      <w:r w:rsidRPr="00987F2D">
        <w:rPr>
          <w:rFonts w:ascii="Arial" w:hAnsi="Arial" w:cs="Arial"/>
          <w:sz w:val="21"/>
          <w:szCs w:val="21"/>
        </w:rPr>
        <w:t>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</w:t>
      </w:r>
      <w:proofErr w:type="gramStart"/>
      <w:r w:rsidRPr="00987F2D">
        <w:rPr>
          <w:rFonts w:ascii="Arial" w:hAnsi="Arial" w:cs="Arial"/>
          <w:sz w:val="21"/>
          <w:szCs w:val="21"/>
        </w:rPr>
        <w:t>):…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 xml:space="preserve">(eventuale) di essere titolare della seguente casella di Posta Elettronica Certificata personale alla quale inviare le comunicazioni inerenti </w:t>
      </w:r>
      <w:proofErr w:type="gramStart"/>
      <w:r w:rsidRPr="00987F2D">
        <w:rPr>
          <w:rFonts w:ascii="Arial" w:hAnsi="Arial" w:cs="Arial"/>
          <w:sz w:val="21"/>
          <w:szCs w:val="21"/>
        </w:rPr>
        <w:t>la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</w:t>
      </w:r>
      <w:proofErr w:type="spellStart"/>
      <w:r w:rsidRPr="00987F2D">
        <w:rPr>
          <w:rFonts w:ascii="Arial" w:hAnsi="Arial" w:cs="Arial"/>
          <w:sz w:val="21"/>
          <w:szCs w:val="21"/>
        </w:rPr>
        <w:t>All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8D64FF">
        <w:rPr>
          <w:rFonts w:ascii="Arial" w:hAnsi="Arial" w:cs="Arial"/>
          <w:b/>
          <w:bCs/>
          <w:sz w:val="21"/>
          <w:szCs w:val="21"/>
          <w:lang w:val="en-US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>ALLEGATO 2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Art..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…....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………….)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…….)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6CA7FE5F" w14:textId="7777777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</w:t>
      </w:r>
      <w:proofErr w:type="gramStart"/>
      <w:r w:rsidR="000F57D0"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="000F57D0"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Luogo e data………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5981">
    <w:abstractNumId w:val="0"/>
  </w:num>
  <w:num w:numId="2" w16cid:durableId="686566586">
    <w:abstractNumId w:val="1"/>
  </w:num>
  <w:num w:numId="3" w16cid:durableId="827667750">
    <w:abstractNumId w:val="2"/>
  </w:num>
  <w:num w:numId="4" w16cid:durableId="480780305">
    <w:abstractNumId w:val="3"/>
  </w:num>
  <w:num w:numId="5" w16cid:durableId="514150856">
    <w:abstractNumId w:val="4"/>
  </w:num>
  <w:num w:numId="6" w16cid:durableId="1620142365">
    <w:abstractNumId w:val="5"/>
  </w:num>
  <w:num w:numId="7" w16cid:durableId="1933777576">
    <w:abstractNumId w:val="6"/>
  </w:num>
  <w:num w:numId="8" w16cid:durableId="2025788804">
    <w:abstractNumId w:val="7"/>
  </w:num>
  <w:num w:numId="9" w16cid:durableId="2109230821">
    <w:abstractNumId w:val="9"/>
  </w:num>
  <w:num w:numId="10" w16cid:durableId="1312293615">
    <w:abstractNumId w:val="10"/>
  </w:num>
  <w:num w:numId="11" w16cid:durableId="37171638">
    <w:abstractNumId w:val="11"/>
  </w:num>
  <w:num w:numId="12" w16cid:durableId="230626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2FB6"/>
    <w:rsid w:val="000279A3"/>
    <w:rsid w:val="000F57D0"/>
    <w:rsid w:val="00130A73"/>
    <w:rsid w:val="00140347"/>
    <w:rsid w:val="001A1566"/>
    <w:rsid w:val="001B503B"/>
    <w:rsid w:val="001D171F"/>
    <w:rsid w:val="001E07F1"/>
    <w:rsid w:val="001E3E7F"/>
    <w:rsid w:val="002859DC"/>
    <w:rsid w:val="00293B6A"/>
    <w:rsid w:val="002B67E3"/>
    <w:rsid w:val="0030133E"/>
    <w:rsid w:val="003038B1"/>
    <w:rsid w:val="00337F92"/>
    <w:rsid w:val="00344442"/>
    <w:rsid w:val="003A1FF2"/>
    <w:rsid w:val="003D6EA1"/>
    <w:rsid w:val="004379A0"/>
    <w:rsid w:val="004800F0"/>
    <w:rsid w:val="00493F44"/>
    <w:rsid w:val="00534A01"/>
    <w:rsid w:val="00593F23"/>
    <w:rsid w:val="005B7FDD"/>
    <w:rsid w:val="005E073C"/>
    <w:rsid w:val="006900B4"/>
    <w:rsid w:val="006933D2"/>
    <w:rsid w:val="00704B8F"/>
    <w:rsid w:val="007C5CC2"/>
    <w:rsid w:val="007F112A"/>
    <w:rsid w:val="00817A7E"/>
    <w:rsid w:val="00843E5C"/>
    <w:rsid w:val="00856815"/>
    <w:rsid w:val="00872A4B"/>
    <w:rsid w:val="00895A22"/>
    <w:rsid w:val="008A74BD"/>
    <w:rsid w:val="008B23FF"/>
    <w:rsid w:val="008D64FF"/>
    <w:rsid w:val="009734B2"/>
    <w:rsid w:val="00987F2D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D0525F"/>
    <w:rsid w:val="00D32A9E"/>
    <w:rsid w:val="00D91625"/>
    <w:rsid w:val="00DB3198"/>
    <w:rsid w:val="00DB6D7E"/>
    <w:rsid w:val="00E55054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93B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 Miceli</cp:lastModifiedBy>
  <cp:revision>44</cp:revision>
  <cp:lastPrinted>2020-01-27T13:09:00Z</cp:lastPrinted>
  <dcterms:created xsi:type="dcterms:W3CDTF">2021-11-01T20:26:00Z</dcterms:created>
  <dcterms:modified xsi:type="dcterms:W3CDTF">2023-10-31T09:11:00Z</dcterms:modified>
</cp:coreProperties>
</file>