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B5F7" w14:textId="44F0469A" w:rsidR="00A226EF" w:rsidRPr="00987F2D" w:rsidRDefault="00704B8F" w:rsidP="00F7140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b/>
          <w:bCs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Allegato 1</w:t>
      </w:r>
      <w:r w:rsidR="000F57D0" w:rsidRPr="00987F2D">
        <w:rPr>
          <w:rFonts w:ascii="Arial" w:hAnsi="Arial" w:cs="Arial"/>
          <w:b/>
          <w:bCs/>
          <w:sz w:val="21"/>
          <w:szCs w:val="21"/>
        </w:rPr>
        <w:t>: Schema di domanda</w:t>
      </w:r>
    </w:p>
    <w:p w14:paraId="3C013954" w14:textId="77777777" w:rsidR="00704B8F" w:rsidRPr="00987F2D" w:rsidRDefault="00704B8F" w:rsidP="002859DC">
      <w:pPr>
        <w:autoSpaceDE w:val="0"/>
        <w:autoSpaceDN w:val="0"/>
        <w:adjustRightInd w:val="0"/>
        <w:ind w:right="-567"/>
        <w:rPr>
          <w:rFonts w:ascii="Arial" w:hAnsi="Arial" w:cs="Arial"/>
          <w:sz w:val="21"/>
          <w:szCs w:val="21"/>
        </w:rPr>
      </w:pPr>
    </w:p>
    <w:p w14:paraId="11648C14" w14:textId="77777777" w:rsidR="00704B8F" w:rsidRPr="00987F2D" w:rsidRDefault="00704B8F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Al Direttore </w:t>
      </w:r>
    </w:p>
    <w:p w14:paraId="4E4BFB5D" w14:textId="595E8466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INAF-Osservatorio Astrofisico di Catania</w:t>
      </w:r>
    </w:p>
    <w:p w14:paraId="53F7055C" w14:textId="77777777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 S. Sofia 78</w:t>
      </w:r>
    </w:p>
    <w:p w14:paraId="56AA343E" w14:textId="0C7B6B85" w:rsidR="00C90F25" w:rsidRPr="00987F2D" w:rsidRDefault="000F57D0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95123 Catania (CT)</w:t>
      </w:r>
    </w:p>
    <w:p w14:paraId="75D889A1" w14:textId="77777777" w:rsidR="00987F2D" w:rsidRPr="00987F2D" w:rsidRDefault="00987F2D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</w:p>
    <w:p w14:paraId="0291628A" w14:textId="77777777" w:rsidR="00F71404" w:rsidRPr="00987F2D" w:rsidRDefault="00F71404" w:rsidP="00AF3CD6">
      <w:pPr>
        <w:autoSpaceDE w:val="0"/>
        <w:autoSpaceDN w:val="0"/>
        <w:adjustRightInd w:val="0"/>
        <w:ind w:right="-660"/>
        <w:rPr>
          <w:rFonts w:ascii="Arial" w:hAnsi="Arial" w:cs="Arial"/>
          <w:sz w:val="21"/>
          <w:szCs w:val="21"/>
        </w:rPr>
      </w:pPr>
    </w:p>
    <w:p w14:paraId="08CA5933" w14:textId="3F2702FB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Il/La sottoscritto/a                                        C.F.:</w:t>
      </w:r>
    </w:p>
    <w:p w14:paraId="55CCAE33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nato/a  il                             a</w:t>
      </w:r>
    </w:p>
    <w:p w14:paraId="2843CEF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con cittadinanza</w:t>
      </w:r>
    </w:p>
    <w:p w14:paraId="4C67BDE9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residente in</w:t>
      </w:r>
    </w:p>
    <w:p w14:paraId="42ED67DD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</w:t>
      </w:r>
    </w:p>
    <w:p w14:paraId="28B6696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e-mail</w:t>
      </w:r>
    </w:p>
    <w:p w14:paraId="0D2D6D6F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8F7096E" w14:textId="6295E6AF" w:rsidR="000F57D0" w:rsidRPr="00DF76BC" w:rsidRDefault="000F57D0" w:rsidP="002859DC">
      <w:pPr>
        <w:ind w:right="-1134"/>
        <w:jc w:val="both"/>
        <w:rPr>
          <w:rFonts w:ascii="Arial" w:hAnsi="Arial" w:cs="Arial"/>
          <w:b/>
          <w:bCs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rivolge domanda per essere ammesso/a alla selezione pubblica, per titoli </w:t>
      </w:r>
      <w:r w:rsidR="00843E5C" w:rsidRPr="00987F2D">
        <w:rPr>
          <w:rFonts w:ascii="Arial" w:hAnsi="Arial" w:cs="Arial"/>
          <w:sz w:val="21"/>
          <w:szCs w:val="21"/>
        </w:rPr>
        <w:t>e</w:t>
      </w:r>
      <w:r w:rsidRPr="00987F2D">
        <w:rPr>
          <w:rFonts w:ascii="Arial" w:hAnsi="Arial" w:cs="Arial"/>
          <w:sz w:val="21"/>
          <w:szCs w:val="21"/>
        </w:rPr>
        <w:t xml:space="preserve"> colloquio,</w:t>
      </w:r>
      <w:r w:rsidR="008B23FF" w:rsidRPr="00987F2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987F2D">
        <w:rPr>
          <w:rFonts w:ascii="Arial" w:hAnsi="Arial" w:cs="Arial"/>
          <w:sz w:val="21"/>
          <w:szCs w:val="21"/>
        </w:rPr>
        <w:t>per il</w:t>
      </w:r>
      <w:r w:rsidR="00DF76BC">
        <w:rPr>
          <w:rFonts w:ascii="Arial" w:hAnsi="Arial" w:cs="Arial"/>
          <w:sz w:val="21"/>
          <w:szCs w:val="21"/>
        </w:rPr>
        <w:t xml:space="preserve"> </w:t>
      </w:r>
      <w:r w:rsidR="00375C05" w:rsidRPr="00987F2D">
        <w:rPr>
          <w:rFonts w:ascii="Arial" w:hAnsi="Arial" w:cs="Arial"/>
          <w:sz w:val="21"/>
          <w:szCs w:val="21"/>
        </w:rPr>
        <w:t>conferimento</w:t>
      </w:r>
      <w:r w:rsidRPr="00987F2D">
        <w:rPr>
          <w:rFonts w:ascii="Arial" w:hAnsi="Arial" w:cs="Arial"/>
          <w:sz w:val="21"/>
          <w:szCs w:val="21"/>
        </w:rPr>
        <w:t xml:space="preserve"> di un</w:t>
      </w:r>
      <w:r w:rsidR="002B67E3" w:rsidRPr="00987F2D">
        <w:rPr>
          <w:rFonts w:ascii="Arial" w:hAnsi="Arial" w:cs="Arial"/>
          <w:sz w:val="21"/>
          <w:szCs w:val="21"/>
        </w:rPr>
        <w:t xml:space="preserve">a borsa di studio </w:t>
      </w:r>
      <w:r w:rsidRPr="00987F2D">
        <w:rPr>
          <w:rFonts w:ascii="Arial" w:hAnsi="Arial" w:cs="Arial"/>
          <w:sz w:val="21"/>
          <w:szCs w:val="21"/>
        </w:rPr>
        <w:t>da usufruirsi presso l’INAF-Osservatorio Astrofisico di Catania</w:t>
      </w:r>
      <w:r w:rsidR="00593F23">
        <w:rPr>
          <w:rFonts w:ascii="Arial" w:hAnsi="Arial" w:cs="Arial"/>
          <w:sz w:val="21"/>
          <w:szCs w:val="21"/>
        </w:rPr>
        <w:t>,</w:t>
      </w:r>
      <w:r w:rsidR="004800F0" w:rsidRPr="00987F2D">
        <w:rPr>
          <w:rFonts w:ascii="Arial" w:hAnsi="Arial" w:cs="Arial"/>
          <w:sz w:val="21"/>
          <w:szCs w:val="21"/>
        </w:rPr>
        <w:t xml:space="preserve"> </w:t>
      </w:r>
      <w:r w:rsidRPr="00987F2D">
        <w:rPr>
          <w:rFonts w:ascii="Arial" w:hAnsi="Arial" w:cs="Arial"/>
          <w:sz w:val="21"/>
          <w:szCs w:val="21"/>
        </w:rPr>
        <w:t>dal titolo</w:t>
      </w:r>
      <w:r w:rsidR="00856815" w:rsidRPr="00987F2D">
        <w:rPr>
          <w:rFonts w:ascii="Arial" w:hAnsi="Arial" w:cs="Arial"/>
          <w:sz w:val="21"/>
          <w:szCs w:val="21"/>
        </w:rPr>
        <w:t xml:space="preserve"> </w:t>
      </w:r>
      <w:r w:rsidR="00DF76BC">
        <w:rPr>
          <w:rFonts w:ascii="Arial" w:hAnsi="Arial" w:cs="Arial"/>
          <w:sz w:val="21"/>
          <w:szCs w:val="21"/>
        </w:rPr>
        <w:t>“</w:t>
      </w:r>
      <w:r w:rsidR="00DF76BC" w:rsidRPr="00DF76BC">
        <w:rPr>
          <w:rFonts w:ascii="Arial" w:hAnsi="Arial" w:cs="Arial"/>
          <w:b/>
          <w:sz w:val="21"/>
          <w:szCs w:val="21"/>
          <w:lang w:val="x-none"/>
        </w:rPr>
        <w:t>Strutture filamentari nella Galassia</w:t>
      </w:r>
      <w:r w:rsidR="00DF76BC" w:rsidRPr="00DF76BC">
        <w:rPr>
          <w:rFonts w:ascii="Arial" w:hAnsi="Arial" w:cs="Arial"/>
          <w:b/>
          <w:i/>
          <w:iCs/>
          <w:sz w:val="21"/>
          <w:szCs w:val="21"/>
        </w:rPr>
        <w:t>”</w:t>
      </w:r>
      <w:r w:rsidR="00DF76BC" w:rsidRPr="00DF76BC">
        <w:rPr>
          <w:rFonts w:ascii="Arial" w:hAnsi="Arial" w:cs="Arial"/>
          <w:bCs/>
          <w:i/>
          <w:iCs/>
          <w:sz w:val="21"/>
          <w:szCs w:val="21"/>
        </w:rPr>
        <w:t xml:space="preserve">, </w:t>
      </w:r>
      <w:r w:rsidR="00DF76BC" w:rsidRPr="00DF76BC">
        <w:rPr>
          <w:rFonts w:ascii="Arial" w:hAnsi="Arial" w:cs="Arial"/>
          <w:bCs/>
          <w:sz w:val="21"/>
          <w:szCs w:val="21"/>
        </w:rPr>
        <w:t xml:space="preserve">bandito con </w:t>
      </w:r>
      <w:r w:rsidR="00DB3198" w:rsidRPr="00DF76BC">
        <w:rPr>
          <w:rFonts w:ascii="Arial" w:eastAsia="Times New Roman" w:hAnsi="Arial" w:cs="Arial"/>
          <w:sz w:val="21"/>
          <w:szCs w:val="21"/>
          <w:lang w:eastAsia="it-IT"/>
        </w:rPr>
        <w:t>Determina</w:t>
      </w:r>
      <w:r w:rsidR="00DB3198" w:rsidRPr="00987F2D">
        <w:rPr>
          <w:rFonts w:ascii="Arial" w:eastAsia="Times New Roman" w:hAnsi="Arial" w:cs="Arial"/>
          <w:sz w:val="21"/>
          <w:szCs w:val="21"/>
          <w:lang w:eastAsia="it-IT"/>
        </w:rPr>
        <w:t xml:space="preserve"> </w:t>
      </w:r>
      <w:r w:rsidR="005E073C" w:rsidRPr="00987F2D">
        <w:rPr>
          <w:rFonts w:ascii="Arial" w:eastAsia="Times New Roman" w:hAnsi="Arial" w:cs="Arial"/>
          <w:sz w:val="21"/>
          <w:szCs w:val="21"/>
          <w:lang w:eastAsia="it-IT"/>
        </w:rPr>
        <w:t xml:space="preserve">Direttoriale </w:t>
      </w:r>
      <w:r w:rsidR="00DB3198" w:rsidRPr="009928FF">
        <w:rPr>
          <w:rFonts w:ascii="Arial" w:eastAsia="Times New Roman" w:hAnsi="Arial" w:cs="Arial"/>
          <w:sz w:val="21"/>
          <w:szCs w:val="21"/>
          <w:lang w:eastAsia="it-IT"/>
        </w:rPr>
        <w:t xml:space="preserve">n. </w:t>
      </w:r>
      <w:r w:rsidR="00847B21" w:rsidRPr="009928FF">
        <w:rPr>
          <w:rFonts w:ascii="Arial" w:hAnsi="Arial" w:cs="Arial"/>
          <w:noProof/>
          <w:sz w:val="21"/>
          <w:szCs w:val="21"/>
        </w:rPr>
        <w:t>15</w:t>
      </w:r>
      <w:r w:rsidR="001E3E7F" w:rsidRPr="009928FF">
        <w:rPr>
          <w:rFonts w:ascii="Arial" w:hAnsi="Arial" w:cs="Arial"/>
          <w:noProof/>
          <w:sz w:val="21"/>
          <w:szCs w:val="21"/>
        </w:rPr>
        <w:t>9</w:t>
      </w:r>
      <w:r w:rsidR="008A74BD" w:rsidRPr="009928FF">
        <w:rPr>
          <w:rFonts w:ascii="Arial" w:hAnsi="Arial" w:cs="Arial"/>
          <w:noProof/>
          <w:sz w:val="21"/>
          <w:szCs w:val="21"/>
        </w:rPr>
        <w:t xml:space="preserve"> del </w:t>
      </w:r>
      <w:r w:rsidR="001A1566" w:rsidRPr="009928FF">
        <w:rPr>
          <w:rFonts w:ascii="Arial" w:hAnsi="Arial" w:cs="Arial"/>
          <w:noProof/>
          <w:sz w:val="21"/>
          <w:szCs w:val="21"/>
        </w:rPr>
        <w:t>0</w:t>
      </w:r>
      <w:r w:rsidR="001E3E7F" w:rsidRPr="009928FF">
        <w:rPr>
          <w:rFonts w:ascii="Arial" w:hAnsi="Arial" w:cs="Arial"/>
          <w:noProof/>
          <w:sz w:val="21"/>
          <w:szCs w:val="21"/>
        </w:rPr>
        <w:t>4</w:t>
      </w:r>
      <w:r w:rsidR="001A1566" w:rsidRPr="009928FF">
        <w:rPr>
          <w:rFonts w:ascii="Arial" w:hAnsi="Arial" w:cs="Arial"/>
          <w:noProof/>
          <w:sz w:val="21"/>
          <w:szCs w:val="21"/>
        </w:rPr>
        <w:t xml:space="preserve"> </w:t>
      </w:r>
      <w:r w:rsidR="00847B21" w:rsidRPr="009928FF">
        <w:rPr>
          <w:rFonts w:ascii="Arial" w:hAnsi="Arial" w:cs="Arial"/>
          <w:noProof/>
          <w:sz w:val="21"/>
          <w:szCs w:val="21"/>
        </w:rPr>
        <w:t>aprile</w:t>
      </w:r>
      <w:r w:rsidR="001A1566" w:rsidRPr="009928FF">
        <w:rPr>
          <w:rFonts w:ascii="Arial" w:hAnsi="Arial" w:cs="Arial"/>
          <w:noProof/>
          <w:sz w:val="21"/>
          <w:szCs w:val="21"/>
        </w:rPr>
        <w:t xml:space="preserve"> 202</w:t>
      </w:r>
      <w:r w:rsidR="00847B21" w:rsidRPr="009928FF">
        <w:rPr>
          <w:rFonts w:ascii="Arial" w:hAnsi="Arial" w:cs="Arial"/>
          <w:noProof/>
          <w:sz w:val="21"/>
          <w:szCs w:val="21"/>
        </w:rPr>
        <w:t>4</w:t>
      </w:r>
    </w:p>
    <w:p w14:paraId="5718D0D0" w14:textId="77777777" w:rsidR="003D6EA1" w:rsidRPr="00987F2D" w:rsidRDefault="003D6EA1" w:rsidP="00D0525F">
      <w:pPr>
        <w:autoSpaceDE w:val="0"/>
        <w:autoSpaceDN w:val="0"/>
        <w:adjustRightInd w:val="0"/>
        <w:ind w:right="-992"/>
        <w:jc w:val="both"/>
        <w:rPr>
          <w:rFonts w:ascii="Arial" w:hAnsi="Arial" w:cs="Arial"/>
          <w:i/>
          <w:iCs/>
          <w:sz w:val="21"/>
          <w:szCs w:val="21"/>
        </w:rPr>
      </w:pPr>
    </w:p>
    <w:p w14:paraId="3831BFD1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>Dichiara,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67987C55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FE6A6B0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a)</w:t>
      </w:r>
      <w:r w:rsidRPr="00987F2D">
        <w:rPr>
          <w:rFonts w:ascii="Arial" w:hAnsi="Arial" w:cs="Arial"/>
          <w:sz w:val="21"/>
          <w:szCs w:val="21"/>
        </w:rPr>
        <w:tab/>
        <w:t>di essere cittadino ……………………………………</w:t>
      </w:r>
    </w:p>
    <w:p w14:paraId="2E9597A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b)</w:t>
      </w:r>
      <w:r w:rsidRPr="00987F2D">
        <w:rPr>
          <w:rFonts w:ascii="Arial" w:hAnsi="Arial" w:cs="Arial"/>
          <w:sz w:val="21"/>
          <w:szCs w:val="21"/>
        </w:rPr>
        <w:tab/>
        <w:t>di essere nato/a a …………… il …………. e di avere il seguente Codice Fiscale:…………………….</w:t>
      </w:r>
    </w:p>
    <w:p w14:paraId="3BE8138C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c)</w:t>
      </w:r>
      <w:r w:rsidRPr="00987F2D">
        <w:rPr>
          <w:rFonts w:ascii="Arial" w:hAnsi="Arial" w:cs="Arial"/>
          <w:sz w:val="21"/>
          <w:szCs w:val="21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d)</w:t>
      </w:r>
      <w:r w:rsidRPr="00987F2D">
        <w:rPr>
          <w:rFonts w:ascii="Arial" w:hAnsi="Arial" w:cs="Arial"/>
          <w:sz w:val="21"/>
          <w:szCs w:val="21"/>
        </w:rPr>
        <w:tab/>
        <w:t>di godere dei diritti civili e politici e (per gli italiani) di essere iscritto alle liste elettorali del Comune di ………………………..</w:t>
      </w:r>
    </w:p>
    <w:p w14:paraId="0963C57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e)</w:t>
      </w:r>
      <w:r w:rsidRPr="00987F2D">
        <w:rPr>
          <w:rFonts w:ascii="Arial" w:hAnsi="Arial" w:cs="Arial"/>
          <w:sz w:val="21"/>
          <w:szCs w:val="21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f)       di essere in possesso del requisito di ammissione e, in particolare:</w:t>
      </w:r>
    </w:p>
    <w:p w14:paraId="4B34EAFA" w14:textId="77777777" w:rsidR="00704B8F" w:rsidRPr="00987F2D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</w:p>
    <w:p w14:paraId="31D248A6" w14:textId="76664F8F" w:rsidR="001D171F" w:rsidRPr="00987F2D" w:rsidRDefault="00704B8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="001D171F" w:rsidRPr="00987F2D">
        <w:rPr>
          <w:rFonts w:ascii="Arial" w:eastAsia="Arial" w:hAnsi="Arial" w:cs="Arial"/>
          <w:color w:val="000000"/>
          <w:sz w:val="21"/>
          <w:szCs w:val="21"/>
        </w:rPr>
        <w:t>Diploma di Laurea in _______________________________________ (vecchio /nuovo ordinamento), conseguito il________________________ presso _______________ con voti _________</w:t>
      </w:r>
    </w:p>
    <w:p w14:paraId="6B39DB19" w14:textId="77777777" w:rsidR="001D171F" w:rsidRPr="00987F2D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45A57C05" w14:textId="78939BCB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51CCA033" w14:textId="77777777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68A9B5A6" w14:textId="77777777" w:rsidR="003038B1" w:rsidRPr="00987F2D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hAnsi="Arial" w:cs="Arial"/>
          <w:b/>
          <w:bCs/>
          <w:sz w:val="21"/>
          <w:szCs w:val="21"/>
        </w:rPr>
        <w:t xml:space="preserve"> ai sensi della vigente normativa italiana</w:t>
      </w:r>
    </w:p>
    <w:p w14:paraId="68F252FD" w14:textId="77777777" w:rsidR="001D171F" w:rsidRPr="00987F2D" w:rsidRDefault="001D171F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</w:p>
    <w:p w14:paraId="5EC25DB7" w14:textId="654D7E47" w:rsidR="000F57D0" w:rsidRPr="00987F2D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 sottoscritto</w:t>
      </w:r>
      <w:r w:rsidR="000F57D0" w:rsidRPr="00987F2D">
        <w:rPr>
          <w:rFonts w:ascii="Arial" w:hAnsi="Arial" w:cs="Arial"/>
          <w:sz w:val="21"/>
          <w:szCs w:val="21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italiani e comunitari</w:t>
      </w:r>
      <w:r w:rsidRPr="00987F2D">
        <w:rPr>
          <w:rFonts w:ascii="Arial" w:hAnsi="Arial" w:cs="Arial"/>
          <w:sz w:val="21"/>
          <w:szCs w:val="21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Pr="00987F2D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extracomunitari</w:t>
      </w:r>
      <w:r w:rsidRPr="00987F2D">
        <w:rPr>
          <w:rFonts w:ascii="Arial" w:hAnsi="Arial" w:cs="Arial"/>
          <w:sz w:val="21"/>
          <w:szCs w:val="21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 w:rsidRPr="00987F2D">
        <w:rPr>
          <w:rFonts w:ascii="Arial" w:hAnsi="Arial" w:cs="Arial"/>
          <w:sz w:val="21"/>
          <w:szCs w:val="21"/>
        </w:rPr>
        <w:t>;</w:t>
      </w:r>
    </w:p>
    <w:p w14:paraId="15891F60" w14:textId="77777777" w:rsidR="000F57D0" w:rsidRPr="00987F2D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Pr="00987F2D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lastRenderedPageBreak/>
        <w:t>i)</w:t>
      </w:r>
      <w:r w:rsidRPr="00987F2D">
        <w:rPr>
          <w:rFonts w:ascii="Arial" w:hAnsi="Arial" w:cs="Arial"/>
          <w:sz w:val="21"/>
          <w:szCs w:val="21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l)</w:t>
      </w:r>
      <w:r w:rsidRPr="00987F2D">
        <w:rPr>
          <w:rFonts w:ascii="Arial" w:hAnsi="Arial" w:cs="Arial"/>
          <w:sz w:val="21"/>
          <w:szCs w:val="21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Pr="00987F2D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m)</w:t>
      </w:r>
      <w:r w:rsidRPr="00987F2D">
        <w:rPr>
          <w:rFonts w:ascii="Arial" w:hAnsi="Arial" w:cs="Arial"/>
          <w:sz w:val="21"/>
          <w:szCs w:val="21"/>
        </w:rPr>
        <w:tab/>
        <w:t>che le copie dei documenti e delle pubblicazioni eventualmente allegate sono conformi all’originale (</w:t>
      </w:r>
      <w:r w:rsidRPr="00987F2D">
        <w:rPr>
          <w:rFonts w:ascii="Arial" w:hAnsi="Arial" w:cs="Arial"/>
          <w:b/>
          <w:bCs/>
          <w:sz w:val="21"/>
          <w:szCs w:val="21"/>
        </w:rPr>
        <w:t>solo per cittadini comunitari</w:t>
      </w:r>
      <w:r w:rsidRPr="00987F2D">
        <w:rPr>
          <w:rFonts w:ascii="Arial" w:hAnsi="Arial" w:cs="Arial"/>
          <w:sz w:val="21"/>
          <w:szCs w:val="21"/>
        </w:rPr>
        <w:t>)</w:t>
      </w:r>
    </w:p>
    <w:p w14:paraId="3957C172" w14:textId="77777777" w:rsidR="000F57D0" w:rsidRPr="00987F2D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n)</w:t>
      </w:r>
      <w:r w:rsidRPr="00987F2D">
        <w:rPr>
          <w:rFonts w:ascii="Arial" w:hAnsi="Arial" w:cs="Arial"/>
          <w:sz w:val="21"/>
          <w:szCs w:val="21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o)</w:t>
      </w:r>
      <w:r w:rsidRPr="00987F2D">
        <w:rPr>
          <w:rFonts w:ascii="Arial" w:hAnsi="Arial" w:cs="Arial"/>
          <w:sz w:val="21"/>
          <w:szCs w:val="21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p)</w:t>
      </w:r>
      <w:r w:rsidRPr="00987F2D">
        <w:rPr>
          <w:rFonts w:ascii="Arial" w:hAnsi="Arial" w:cs="Arial"/>
          <w:sz w:val="21"/>
          <w:szCs w:val="21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q)</w:t>
      </w:r>
      <w:r w:rsidRPr="00987F2D">
        <w:rPr>
          <w:rFonts w:ascii="Arial" w:hAnsi="Arial" w:cs="Arial"/>
          <w:sz w:val="21"/>
          <w:szCs w:val="21"/>
        </w:rPr>
        <w:tab/>
        <w:t>di avere letto e compreso le regole contenute nel bando di selezione.</w:t>
      </w:r>
    </w:p>
    <w:p w14:paraId="543374D0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515317E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 xml:space="preserve">    </w:t>
      </w:r>
    </w:p>
    <w:p w14:paraId="2918982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Allega la seguente documentazione:</w:t>
      </w:r>
    </w:p>
    <w:p w14:paraId="2F90C5F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</w:p>
    <w:p w14:paraId="60065882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titolo di studio, autocertificato, secondo lo schema All. 2, o prodotto ai sensi del bando, </w:t>
      </w:r>
      <w:r w:rsidRPr="00987F2D">
        <w:rPr>
          <w:rFonts w:ascii="Arial" w:hAnsi="Arial" w:cs="Arial"/>
          <w:sz w:val="21"/>
          <w:szCs w:val="21"/>
          <w:u w:val="single"/>
        </w:rPr>
        <w:t>se trattasi di cittadino non appartenente alla Comunità europea</w:t>
      </w:r>
      <w:r w:rsidRPr="00987F2D">
        <w:rPr>
          <w:rFonts w:ascii="Arial" w:hAnsi="Arial" w:cs="Arial"/>
          <w:sz w:val="21"/>
          <w:szCs w:val="21"/>
        </w:rPr>
        <w:t xml:space="preserve"> o, </w:t>
      </w:r>
      <w:r w:rsidRPr="00987F2D">
        <w:rPr>
          <w:rFonts w:ascii="Arial" w:hAnsi="Arial" w:cs="Arial"/>
          <w:sz w:val="21"/>
          <w:szCs w:val="21"/>
          <w:u w:val="single"/>
        </w:rPr>
        <w:t>se trattasi di titolo straniero</w:t>
      </w:r>
      <w:r w:rsidRPr="00987F2D">
        <w:rPr>
          <w:rFonts w:ascii="Arial" w:hAnsi="Arial" w:cs="Arial"/>
          <w:sz w:val="21"/>
          <w:szCs w:val="21"/>
        </w:rPr>
        <w:t xml:space="preserve">, prodotto ai sensi del bando unitamente, ove richiesta, a dichiarazione di valore tradotta e legalizzata; </w:t>
      </w:r>
    </w:p>
    <w:p w14:paraId="6E7E68A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fotocopia fronte-retro di valido documento di riconoscimento;</w:t>
      </w:r>
    </w:p>
    <w:p w14:paraId="0281274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breve curriculum degli studi </w:t>
      </w:r>
      <w:r w:rsidR="001B503B" w:rsidRPr="00987F2D">
        <w:rPr>
          <w:rFonts w:ascii="Arial" w:hAnsi="Arial" w:cs="Arial"/>
          <w:sz w:val="21"/>
          <w:szCs w:val="21"/>
        </w:rPr>
        <w:t>e scientifico</w:t>
      </w:r>
      <w:r w:rsidRPr="00987F2D">
        <w:rPr>
          <w:rFonts w:ascii="Arial" w:hAnsi="Arial" w:cs="Arial"/>
          <w:sz w:val="21"/>
          <w:szCs w:val="21"/>
        </w:rPr>
        <w:t>;</w:t>
      </w:r>
    </w:p>
    <w:p w14:paraId="2FCBD42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lista delle pubblicazioni con indicazione di tutti gli autori;</w:t>
      </w:r>
    </w:p>
    <w:p w14:paraId="39960F4B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ogni titolo, documento o pubblicazione ritenuto utile per meglio qualificare il proprio curriculum professionale.</w:t>
      </w:r>
    </w:p>
    <w:p w14:paraId="4CD59327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387B1004" w14:textId="77777777" w:rsidR="000F57D0" w:rsidRPr="00987F2D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94AAB30" w14:textId="22CBE895" w:rsidR="00022FB6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33F20CC7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616CE81D" w14:textId="77777777" w:rsidR="006900B4" w:rsidRPr="00987F2D" w:rsidRDefault="006900B4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377176C0" w14:textId="0F24EE29" w:rsidR="00F71404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Luogo e data</w:t>
      </w:r>
    </w:p>
    <w:p w14:paraId="16D15A5D" w14:textId="77777777" w:rsidR="00987F2D" w:rsidRPr="00987F2D" w:rsidRDefault="00987F2D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1F1C3716" w14:textId="44A98C20" w:rsidR="000F57D0" w:rsidRPr="00987F2D" w:rsidRDefault="000F57D0" w:rsidP="00F71404">
      <w:pPr>
        <w:autoSpaceDE w:val="0"/>
        <w:autoSpaceDN w:val="0"/>
        <w:adjustRightInd w:val="0"/>
        <w:ind w:left="708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  <w:t>Firma</w:t>
      </w:r>
    </w:p>
    <w:p w14:paraId="187A070F" w14:textId="39D13A6F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2ABB7B95" w14:textId="7580D300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6A2B98F7" w14:textId="77777777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1C6D898B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1424ABA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CC588AE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6EE824C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B30ADE7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4B632B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36F9C9A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4EC56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57398202" w14:textId="5BD77D3C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N O T A </w:t>
      </w:r>
    </w:p>
    <w:p w14:paraId="543D68A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Pr="00987F2D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  <w:r w:rsidRPr="00847B21">
        <w:rPr>
          <w:rFonts w:ascii="Arial" w:hAnsi="Arial" w:cs="Arial"/>
          <w:b/>
          <w:bCs/>
          <w:sz w:val="21"/>
          <w:szCs w:val="21"/>
          <w:lang w:val="en-US"/>
        </w:rPr>
        <w:br w:type="page"/>
      </w:r>
      <w:r w:rsidR="00704B8F" w:rsidRPr="00987F2D">
        <w:rPr>
          <w:rFonts w:ascii="Arial" w:hAnsi="Arial" w:cs="Arial"/>
          <w:b/>
          <w:bCs/>
          <w:sz w:val="21"/>
          <w:szCs w:val="21"/>
          <w:u w:val="single"/>
          <w:lang w:val="en-US"/>
        </w:rPr>
        <w:lastRenderedPageBreak/>
        <w:t>ALLEGATO 2</w:t>
      </w:r>
    </w:p>
    <w:p w14:paraId="718FC37C" w14:textId="77777777" w:rsidR="00704B8F" w:rsidRPr="00987F2D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</w:p>
    <w:p w14:paraId="313417E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hAnsi="Arial" w:cs="Arial"/>
          <w:sz w:val="21"/>
          <w:szCs w:val="21"/>
          <w:lang w:val="en-US"/>
        </w:rPr>
      </w:pPr>
      <w:r w:rsidRPr="00987F2D">
        <w:rPr>
          <w:rFonts w:ascii="Arial" w:hAnsi="Arial" w:cs="Arial"/>
          <w:sz w:val="21"/>
          <w:szCs w:val="21"/>
          <w:lang w:val="en-US"/>
        </w:rPr>
        <w:t>FAC-SIMILE (ONLY FOR EU CITIZENS)</w:t>
      </w:r>
    </w:p>
    <w:p w14:paraId="36863C55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DICHIARAZIONI SOSTITUTIVE DI CERTIFICAZIONI</w:t>
      </w:r>
      <w:r w:rsidRPr="00987F2D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987F2D">
        <w:rPr>
          <w:rFonts w:ascii="Arial" w:eastAsia="Hiragino Mincho ProN W3" w:hAnsi="Arial" w:cs="Arial"/>
          <w:sz w:val="21"/>
          <w:szCs w:val="21"/>
        </w:rPr>
        <w:t>(Art.. 46 D.P.R. n. 445/2000)</w:t>
      </w:r>
    </w:p>
    <w:p w14:paraId="56C557E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sz w:val="21"/>
          <w:szCs w:val="21"/>
        </w:rPr>
        <w:t xml:space="preserve"> 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DICHIARAZIONI SOSTITUTIVE DELL’ATTO DI NOTORIETÀ</w:t>
      </w:r>
    </w:p>
    <w:p w14:paraId="6BCB112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(in tal caso allegare fotocopia di un valido documento d’identità)</w:t>
      </w:r>
    </w:p>
    <w:p w14:paraId="685D5716" w14:textId="391579F5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(Art.47 D.P.R. n. 445/2000)</w:t>
      </w:r>
    </w:p>
    <w:p w14:paraId="5FE2CC1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i/>
          <w:i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i/>
          <w:iCs/>
          <w:sz w:val="21"/>
          <w:szCs w:val="21"/>
        </w:rPr>
        <w:t>barrare accanto alla dichiarazione che interessa</w:t>
      </w:r>
    </w:p>
    <w:p w14:paraId="1ABBA9A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2C6840B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Il sottoscritto:</w:t>
      </w:r>
    </w:p>
    <w:p w14:paraId="3687662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COGNOME………………………………………………………………………….</w:t>
      </w:r>
    </w:p>
    <w:p w14:paraId="0367A0F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(per le donne coniugate indicare il cognome da nubile)</w:t>
      </w:r>
    </w:p>
    <w:p w14:paraId="39961A2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NOME……………………………………CODICE FISCALE ………………………….</w:t>
      </w:r>
    </w:p>
    <w:p w14:paraId="4E76843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NATO A……………………………………………....(PROVINCIA ………….) IL………………SESSO ………</w:t>
      </w:r>
    </w:p>
    <w:p w14:paraId="33BB0C5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ATTUALMENTE RESIDENTE A………………………………………….(PROVINCIA …….)</w:t>
      </w:r>
    </w:p>
    <w:p w14:paraId="29D5680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INDIRIZZO……………………………………………………………………C.A.P.…………..</w:t>
      </w:r>
    </w:p>
    <w:p w14:paraId="7B05C3F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TELEFONO…………... ……….……………………………………,</w:t>
      </w:r>
    </w:p>
    <w:p w14:paraId="273CB81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</w:t>
      </w:r>
    </w:p>
    <w:p w14:paraId="5F7056C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del seguente titolo di studio, richiesto quale titolo di ammissione alla procedura:</w:t>
      </w:r>
    </w:p>
    <w:p w14:paraId="7AA37AB9" w14:textId="77777777" w:rsidR="000F57D0" w:rsidRPr="00987F2D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_________________________________________________________________________</w:t>
      </w:r>
    </w:p>
    <w:p w14:paraId="1F0C82F2" w14:textId="77777777" w:rsidR="00017112" w:rsidRDefault="00017112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6CA7FE5F" w14:textId="7FBA0987" w:rsidR="000F57D0" w:rsidRPr="00987F2D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eastAsia="Hiragino Mincho ProN W3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ai sensi della vigente normativa italiana</w:t>
      </w:r>
      <w:r w:rsidRPr="00987F2D">
        <w:rPr>
          <w:rFonts w:ascii="Arial" w:eastAsia="Hiragino Mincho ProN W3" w:hAnsi="Arial" w:cs="Arial"/>
          <w:sz w:val="21"/>
          <w:szCs w:val="21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2AFEE49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42554322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BFD364F" w14:textId="678960BC" w:rsidR="008B23FF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dei titoli e di avere le esperienze/conoscenze indicate nel curriculum allegato;</w:t>
      </w:r>
    </w:p>
    <w:p w14:paraId="05688D0B" w14:textId="77777777" w:rsidR="00C8017E" w:rsidRPr="00987F2D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</w:p>
    <w:p w14:paraId="1C194F11" w14:textId="3A52FAA8" w:rsidR="008B23FF" w:rsidRPr="00987F2D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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Di non aver mai fruito di assegni di ricerca di cui all’art. 22 della legge 240/2010</w:t>
      </w:r>
    </w:p>
    <w:p w14:paraId="60A4DB8E" w14:textId="77777777" w:rsidR="00F766D7" w:rsidRPr="00987F2D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</w:p>
    <w:p w14:paraId="11FAF4E7" w14:textId="47E61448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Oppure</w:t>
      </w:r>
    </w:p>
    <w:p w14:paraId="6391FE75" w14:textId="5564C52A" w:rsidR="00344442" w:rsidRPr="00987F2D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      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   Di aver fruito dei segu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>en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ti assegni di ricerca di cui all’art. 2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 xml:space="preserve"> della legge 240/2010</w:t>
      </w:r>
    </w:p>
    <w:p w14:paraId="72DBC5B6" w14:textId="77777777" w:rsidR="00344442" w:rsidRPr="00987F2D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(inserire ente che ha conferito l’assegno data di inizio e fine dell’assegno)</w:t>
      </w:r>
    </w:p>
    <w:p w14:paraId="743CD6F1" w14:textId="77777777" w:rsidR="00344442" w:rsidRPr="00987F2D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_____________</w:t>
      </w:r>
    </w:p>
    <w:p w14:paraId="5D0ED742" w14:textId="77777777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</w:t>
      </w:r>
    </w:p>
    <w:p w14:paraId="1D64D49F" w14:textId="77777777" w:rsidR="000F57D0" w:rsidRPr="00987F2D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lastRenderedPageBreak/>
        <w:t xml:space="preserve"> </w:t>
      </w:r>
      <w:r w:rsidR="000F57D0" w:rsidRPr="00987F2D">
        <w:rPr>
          <w:rFonts w:ascii="Arial" w:eastAsia="Hiragino Mincho ProN W3" w:hAnsi="Arial" w:cs="Arial"/>
          <w:sz w:val="21"/>
          <w:szCs w:val="21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79CEC1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</w:t>
      </w:r>
    </w:p>
    <w:p w14:paraId="7A1A345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3BA187C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Allego fotocopia non autenticata di valido documento di riconoscimento.</w:t>
      </w:r>
    </w:p>
    <w:p w14:paraId="3EE3DBE1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46770BBF" w14:textId="1417B14F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Luogo e data…………….. </w:t>
      </w:r>
    </w:p>
    <w:p w14:paraId="6BF9F24C" w14:textId="77777777" w:rsidR="00895A22" w:rsidRPr="00987F2D" w:rsidRDefault="00895A22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600A8363" w14:textId="77777777" w:rsidR="000F57D0" w:rsidRPr="00987F2D" w:rsidRDefault="000F57D0" w:rsidP="00493F44">
      <w:pPr>
        <w:autoSpaceDE w:val="0"/>
        <w:autoSpaceDN w:val="0"/>
        <w:adjustRightInd w:val="0"/>
        <w:spacing w:before="100" w:after="100"/>
        <w:ind w:left="2832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Il dichiarante</w:t>
      </w:r>
    </w:p>
    <w:p w14:paraId="7D11661E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1F8792F3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2F1D261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0C4BABA2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4E0426D0" w14:textId="77777777" w:rsidR="00DB6D7E" w:rsidRPr="00987F2D" w:rsidRDefault="00DB6D7E">
      <w:pPr>
        <w:rPr>
          <w:rFonts w:ascii="Arial" w:hAnsi="Arial" w:cs="Arial"/>
          <w:sz w:val="21"/>
          <w:szCs w:val="21"/>
        </w:rPr>
      </w:pPr>
    </w:p>
    <w:sectPr w:rsidR="00DB6D7E" w:rsidRPr="00987F2D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5981">
    <w:abstractNumId w:val="0"/>
  </w:num>
  <w:num w:numId="2" w16cid:durableId="686566586">
    <w:abstractNumId w:val="1"/>
  </w:num>
  <w:num w:numId="3" w16cid:durableId="827667750">
    <w:abstractNumId w:val="2"/>
  </w:num>
  <w:num w:numId="4" w16cid:durableId="480780305">
    <w:abstractNumId w:val="3"/>
  </w:num>
  <w:num w:numId="5" w16cid:durableId="514150856">
    <w:abstractNumId w:val="4"/>
  </w:num>
  <w:num w:numId="6" w16cid:durableId="1620142365">
    <w:abstractNumId w:val="5"/>
  </w:num>
  <w:num w:numId="7" w16cid:durableId="1933777576">
    <w:abstractNumId w:val="6"/>
  </w:num>
  <w:num w:numId="8" w16cid:durableId="2025788804">
    <w:abstractNumId w:val="7"/>
  </w:num>
  <w:num w:numId="9" w16cid:durableId="2109230821">
    <w:abstractNumId w:val="9"/>
  </w:num>
  <w:num w:numId="10" w16cid:durableId="1312293615">
    <w:abstractNumId w:val="10"/>
  </w:num>
  <w:num w:numId="11" w16cid:durableId="37171638">
    <w:abstractNumId w:val="11"/>
  </w:num>
  <w:num w:numId="12" w16cid:durableId="230626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15D54"/>
    <w:rsid w:val="00017112"/>
    <w:rsid w:val="00022FB6"/>
    <w:rsid w:val="000279A3"/>
    <w:rsid w:val="000F57D0"/>
    <w:rsid w:val="00130A73"/>
    <w:rsid w:val="00140347"/>
    <w:rsid w:val="001A1566"/>
    <w:rsid w:val="001B503B"/>
    <w:rsid w:val="001D171F"/>
    <w:rsid w:val="001E3E7F"/>
    <w:rsid w:val="002859DC"/>
    <w:rsid w:val="002B67E3"/>
    <w:rsid w:val="0030133E"/>
    <w:rsid w:val="003038B1"/>
    <w:rsid w:val="00337F92"/>
    <w:rsid w:val="00344442"/>
    <w:rsid w:val="00375C05"/>
    <w:rsid w:val="003A1FF2"/>
    <w:rsid w:val="003D6EA1"/>
    <w:rsid w:val="004379A0"/>
    <w:rsid w:val="004800F0"/>
    <w:rsid w:val="00493F44"/>
    <w:rsid w:val="00534A01"/>
    <w:rsid w:val="00593F23"/>
    <w:rsid w:val="005E073C"/>
    <w:rsid w:val="006900B4"/>
    <w:rsid w:val="00704B8F"/>
    <w:rsid w:val="007F112A"/>
    <w:rsid w:val="00817A7E"/>
    <w:rsid w:val="00843E5C"/>
    <w:rsid w:val="00847B21"/>
    <w:rsid w:val="00856815"/>
    <w:rsid w:val="00872A4B"/>
    <w:rsid w:val="00895A22"/>
    <w:rsid w:val="008A74BD"/>
    <w:rsid w:val="008B23FF"/>
    <w:rsid w:val="009734B2"/>
    <w:rsid w:val="00987F2D"/>
    <w:rsid w:val="009928FF"/>
    <w:rsid w:val="00A226EF"/>
    <w:rsid w:val="00A80B89"/>
    <w:rsid w:val="00AF3CD6"/>
    <w:rsid w:val="00B30C7F"/>
    <w:rsid w:val="00B67296"/>
    <w:rsid w:val="00BA11BB"/>
    <w:rsid w:val="00C0591D"/>
    <w:rsid w:val="00C8017E"/>
    <w:rsid w:val="00C90F25"/>
    <w:rsid w:val="00C969CE"/>
    <w:rsid w:val="00C97503"/>
    <w:rsid w:val="00D0525F"/>
    <w:rsid w:val="00D32A9E"/>
    <w:rsid w:val="00D91625"/>
    <w:rsid w:val="00DB3198"/>
    <w:rsid w:val="00DB6D7E"/>
    <w:rsid w:val="00DF76BC"/>
    <w:rsid w:val="00E55054"/>
    <w:rsid w:val="00F71404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DF76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F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Giulia Miceli</cp:lastModifiedBy>
  <cp:revision>44</cp:revision>
  <cp:lastPrinted>2020-01-27T13:09:00Z</cp:lastPrinted>
  <dcterms:created xsi:type="dcterms:W3CDTF">2021-11-01T20:26:00Z</dcterms:created>
  <dcterms:modified xsi:type="dcterms:W3CDTF">2024-04-04T12:11:00Z</dcterms:modified>
</cp:coreProperties>
</file>