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31" w:rsidRDefault="006A1214" w:rsidP="005031FA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A42A31">
        <w:rPr>
          <w:rFonts w:ascii="Times New Roman" w:eastAsia="Times New Roman" w:hAnsi="Times New Roman"/>
          <w:b/>
          <w:lang w:eastAsia="it-IT"/>
        </w:rPr>
        <w:t xml:space="preserve">ALLEGATO </w:t>
      </w:r>
      <w:proofErr w:type="gramStart"/>
      <w:r w:rsidRPr="00A42A31">
        <w:rPr>
          <w:rFonts w:ascii="Times New Roman" w:eastAsia="Times New Roman" w:hAnsi="Times New Roman"/>
          <w:b/>
          <w:lang w:eastAsia="it-IT"/>
        </w:rPr>
        <w:t>1</w:t>
      </w:r>
      <w:proofErr w:type="gramEnd"/>
      <w:r w:rsidRPr="00A42A31">
        <w:rPr>
          <w:rFonts w:ascii="Times New Roman" w:eastAsia="Times New Roman" w:hAnsi="Times New Roman"/>
          <w:lang w:eastAsia="it-IT"/>
        </w:rPr>
        <w:t xml:space="preserve"> :</w:t>
      </w:r>
    </w:p>
    <w:p w:rsidR="006A1214" w:rsidRPr="00A42A31" w:rsidRDefault="006A1214" w:rsidP="005031FA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A42A31">
        <w:rPr>
          <w:rFonts w:ascii="Times New Roman" w:eastAsia="Times New Roman" w:hAnsi="Times New Roman"/>
          <w:lang w:eastAsia="it-IT"/>
        </w:rPr>
        <w:t xml:space="preserve"> SCHEMA DI DOMANDA PER LA PARTECIPAZIONE ALLA SELEZIONE</w:t>
      </w:r>
    </w:p>
    <w:p w:rsidR="00A42A31" w:rsidRDefault="00A42A31" w:rsidP="006A12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:rsidR="006A1214" w:rsidRPr="00A42A31" w:rsidRDefault="006A1214" w:rsidP="006A12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 w:rsidRPr="00A42A31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All’Ufficio Concorsi </w:t>
      </w:r>
    </w:p>
    <w:p w:rsidR="006A1214" w:rsidRPr="00A42A31" w:rsidRDefault="006A1214" w:rsidP="006A12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proofErr w:type="gramStart"/>
      <w:r w:rsidRPr="00A42A31">
        <w:rPr>
          <w:rFonts w:ascii="Times New Roman" w:eastAsia="Times New Roman" w:hAnsi="Times New Roman"/>
          <w:i/>
          <w:sz w:val="24"/>
          <w:szCs w:val="24"/>
          <w:lang w:eastAsia="it-IT"/>
        </w:rPr>
        <w:t>dell’</w:t>
      </w:r>
      <w:proofErr w:type="gramEnd"/>
      <w:r w:rsidRPr="00A42A31">
        <w:rPr>
          <w:rFonts w:ascii="Times New Roman" w:eastAsia="Times New Roman" w:hAnsi="Times New Roman"/>
          <w:i/>
          <w:sz w:val="24"/>
          <w:szCs w:val="24"/>
          <w:lang w:eastAsia="it-IT"/>
        </w:rPr>
        <w:t>INAF-</w:t>
      </w:r>
      <w:r w:rsidR="00F82E13">
        <w:rPr>
          <w:rFonts w:ascii="Times New Roman" w:eastAsia="Times New Roman" w:hAnsi="Times New Roman"/>
          <w:i/>
          <w:sz w:val="24"/>
          <w:szCs w:val="24"/>
          <w:lang w:eastAsia="it-IT"/>
        </w:rPr>
        <w:t>IASF</w:t>
      </w:r>
      <w:r w:rsidR="00CD3931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Milano</w:t>
      </w:r>
    </w:p>
    <w:p w:rsidR="006A1214" w:rsidRPr="00A42A31" w:rsidRDefault="006A1214" w:rsidP="006A12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Via </w:t>
      </w:r>
      <w:r w:rsidR="004F24B9">
        <w:rPr>
          <w:rFonts w:ascii="Times New Roman" w:eastAsia="Times New Roman" w:hAnsi="Times New Roman"/>
          <w:sz w:val="24"/>
          <w:szCs w:val="24"/>
          <w:lang w:eastAsia="it-IT"/>
        </w:rPr>
        <w:t>Corti 12</w:t>
      </w:r>
    </w:p>
    <w:p w:rsidR="006A1214" w:rsidRPr="00A42A31" w:rsidRDefault="006A1214" w:rsidP="006A12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201</w:t>
      </w:r>
      <w:r w:rsidR="00F82E13">
        <w:rPr>
          <w:rFonts w:ascii="Times New Roman" w:eastAsia="Times New Roman" w:hAnsi="Times New Roman"/>
          <w:sz w:val="24"/>
          <w:szCs w:val="24"/>
          <w:lang w:eastAsia="it-IT"/>
        </w:rPr>
        <w:t>33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Milano</w:t>
      </w:r>
    </w:p>
    <w:p w:rsidR="006A1214" w:rsidRPr="00A42A31" w:rsidRDefault="006A1214" w:rsidP="006A12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F0E49" w:rsidRPr="00A42A31" w:rsidRDefault="006A1214" w:rsidP="000F0E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Il/</w:t>
      </w: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la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sottoscritto/a (nome) ....................... (cognome) ....................... nato/a </w:t>
      </w:r>
      <w:proofErr w:type="spell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proofErr w:type="spell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.................................. (</w:t>
      </w:r>
      <w:proofErr w:type="spell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prov.di</w:t>
      </w:r>
      <w:proofErr w:type="spell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.............) il .................... residente in (località) ..................... (via, piazza) .................................. n........ (indirizzo completo), formula istanza per essere ammesso alla sel</w:t>
      </w:r>
      <w:r w:rsidR="00C74760">
        <w:rPr>
          <w:rFonts w:ascii="Times New Roman" w:eastAsia="Times New Roman" w:hAnsi="Times New Roman"/>
          <w:sz w:val="24"/>
          <w:szCs w:val="24"/>
          <w:lang w:eastAsia="it-IT"/>
        </w:rPr>
        <w:t xml:space="preserve">ezione per l’assegnazione di una borsa di studio </w:t>
      </w:r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dal titolo </w:t>
      </w:r>
      <w:r w:rsidR="000F0E49" w:rsidRPr="002B121E">
        <w:rPr>
          <w:rFonts w:ascii="Times New Roman" w:hAnsi="Times New Roman"/>
          <w:b/>
          <w:sz w:val="24"/>
          <w:szCs w:val="24"/>
        </w:rPr>
        <w:t>“</w:t>
      </w:r>
      <w:r w:rsidR="002B121E" w:rsidRPr="0087484B">
        <w:rPr>
          <w:rFonts w:ascii="Times New Roman" w:hAnsi="Times New Roman"/>
          <w:b/>
          <w:sz w:val="24"/>
          <w:szCs w:val="24"/>
        </w:rPr>
        <w:t xml:space="preserve">Ingegneria di sistema per telescopi </w:t>
      </w:r>
      <w:proofErr w:type="spellStart"/>
      <w:r w:rsidR="002B121E" w:rsidRPr="0087484B">
        <w:rPr>
          <w:rFonts w:ascii="Times New Roman" w:hAnsi="Times New Roman"/>
          <w:b/>
          <w:sz w:val="24"/>
          <w:szCs w:val="24"/>
        </w:rPr>
        <w:t>Cherenkov</w:t>
      </w:r>
      <w:proofErr w:type="spellEnd"/>
      <w:r w:rsidR="000F0E49" w:rsidRPr="002B121E">
        <w:rPr>
          <w:rFonts w:ascii="Times New Roman" w:hAnsi="Times New Roman"/>
          <w:b/>
          <w:sz w:val="24"/>
          <w:szCs w:val="24"/>
        </w:rPr>
        <w:t>”</w:t>
      </w:r>
      <w:r w:rsidR="000F0E49" w:rsidRPr="00A42A31">
        <w:rPr>
          <w:rFonts w:ascii="Times New Roman" w:hAnsi="Times New Roman"/>
          <w:b/>
          <w:sz w:val="24"/>
          <w:szCs w:val="24"/>
        </w:rPr>
        <w:t xml:space="preserve"> </w:t>
      </w:r>
      <w:r w:rsidR="00CD3931">
        <w:rPr>
          <w:rFonts w:ascii="Times New Roman" w:hAnsi="Times New Roman"/>
          <w:b/>
          <w:sz w:val="24"/>
          <w:szCs w:val="24"/>
        </w:rPr>
        <w:t>DD 18/16</w:t>
      </w:r>
    </w:p>
    <w:p w:rsidR="005031FA" w:rsidRPr="00A42A31" w:rsidRDefault="006A1214" w:rsidP="006A12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Dichiara sotto la propria personale responsabilità:</w:t>
      </w:r>
    </w:p>
    <w:p w:rsidR="006A1214" w:rsidRPr="00A42A31" w:rsidRDefault="006A1214" w:rsidP="006A1214">
      <w:pPr>
        <w:widowControl w:val="0"/>
        <w:numPr>
          <w:ilvl w:val="0"/>
          <w:numId w:val="2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0" w:name="OLE_LINK1"/>
      <w:bookmarkStart w:id="1" w:name="OLE_LINK2"/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di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essere cittadino .............................;</w:t>
      </w:r>
    </w:p>
    <w:p w:rsidR="006A1214" w:rsidRPr="00A42A31" w:rsidRDefault="006A1214" w:rsidP="006A1214">
      <w:pPr>
        <w:widowControl w:val="0"/>
        <w:numPr>
          <w:ilvl w:val="0"/>
          <w:numId w:val="2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di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essere in godimento dei diritti civili e politici;</w:t>
      </w:r>
    </w:p>
    <w:p w:rsidR="006A1214" w:rsidRPr="00A42A31" w:rsidRDefault="006A1214" w:rsidP="006A1214">
      <w:pPr>
        <w:widowControl w:val="0"/>
        <w:numPr>
          <w:ilvl w:val="0"/>
          <w:numId w:val="2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di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aver assolto gli obblighi di leva o di essere militesente, ovvero (specificare) ...........................;</w:t>
      </w:r>
    </w:p>
    <w:p w:rsidR="006A1214" w:rsidRPr="00A42A31" w:rsidRDefault="006A1214" w:rsidP="006A1214">
      <w:pPr>
        <w:widowControl w:val="0"/>
        <w:numPr>
          <w:ilvl w:val="0"/>
          <w:numId w:val="2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di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non aver riportato condanne penali né di aver procedimenti penali pendenti (in caso contrario, specificare di quali condanne o procedimenti si tratti) ...…….....................</w:t>
      </w: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…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6A1214" w:rsidRPr="00A42A31" w:rsidRDefault="006A1214" w:rsidP="006A1214">
      <w:pPr>
        <w:widowControl w:val="0"/>
        <w:numPr>
          <w:ilvl w:val="0"/>
          <w:numId w:val="2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di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essere in possesso del seguente titolo di studio: …….………………………………..;</w:t>
      </w:r>
    </w:p>
    <w:p w:rsidR="006A1214" w:rsidRPr="00A42A31" w:rsidRDefault="006A1214" w:rsidP="006A1214">
      <w:pPr>
        <w:widowControl w:val="0"/>
        <w:numPr>
          <w:ilvl w:val="0"/>
          <w:numId w:val="2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di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aver usufruito dei seguenti contratti di ricerca e/o borse di studio: …………………………….. (indicare la durata, il periodo e l’Ente);</w:t>
      </w:r>
    </w:p>
    <w:p w:rsidR="006A1214" w:rsidRPr="00A42A31" w:rsidRDefault="006A1214" w:rsidP="006A1214">
      <w:pPr>
        <w:widowControl w:val="0"/>
        <w:numPr>
          <w:ilvl w:val="0"/>
          <w:numId w:val="22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di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avere in corso il seguente contratto di ricerca o borsa di studio: …………………….. (indicare la durata, il periodo e l’Ente);</w:t>
      </w:r>
    </w:p>
    <w:bookmarkEnd w:id="0"/>
    <w:bookmarkEnd w:id="1"/>
    <w:p w:rsidR="006A1214" w:rsidRPr="00A42A31" w:rsidRDefault="006A1214" w:rsidP="006A12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A1214" w:rsidRPr="00A42A31" w:rsidRDefault="006A1214" w:rsidP="006A12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Allega la seguente documentazione:</w:t>
      </w:r>
    </w:p>
    <w:p w:rsidR="006A1214" w:rsidRPr="00A42A31" w:rsidRDefault="006A1214" w:rsidP="006A12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A1214" w:rsidRPr="00A42A31" w:rsidRDefault="006A1214" w:rsidP="006A1214">
      <w:pPr>
        <w:widowControl w:val="0"/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curriculum vitae et </w:t>
      </w:r>
      <w:proofErr w:type="spell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studiorum</w:t>
      </w:r>
      <w:proofErr w:type="spell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, in cui siano indicate anche eventuali borse di studio fruite in precedenza;</w:t>
      </w:r>
    </w:p>
    <w:p w:rsidR="006A1214" w:rsidRPr="00A42A31" w:rsidRDefault="006A1214" w:rsidP="006A1214">
      <w:pPr>
        <w:widowControl w:val="0"/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2A631D">
        <w:rPr>
          <w:rFonts w:ascii="Times New Roman" w:eastAsia="Times New Roman" w:hAnsi="Times New Roman"/>
          <w:sz w:val="24"/>
          <w:szCs w:val="24"/>
          <w:highlight w:val="cyan"/>
          <w:lang w:eastAsia="it-IT"/>
        </w:rPr>
        <w:t>elenco</w:t>
      </w:r>
      <w:proofErr w:type="gramEnd"/>
      <w:r w:rsidRPr="002A631D">
        <w:rPr>
          <w:rFonts w:ascii="Times New Roman" w:eastAsia="Times New Roman" w:hAnsi="Times New Roman"/>
          <w:sz w:val="24"/>
          <w:szCs w:val="24"/>
          <w:highlight w:val="cyan"/>
          <w:lang w:eastAsia="it-IT"/>
        </w:rPr>
        <w:t xml:space="preserve"> delle pubblicazioni</w:t>
      </w:r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6A1214" w:rsidRPr="00A42A31" w:rsidRDefault="006A1214" w:rsidP="006A1214">
      <w:pPr>
        <w:widowControl w:val="0"/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qualsiasi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altro lavoro e pubblicazione il candidato ritenga utile per qualificare il proprio curriculum scientifico, incluse copia della tesi di laurea e/o dell’eventuale tesi di dottorato, o dei titoli stranieri equipollenti;</w:t>
      </w:r>
    </w:p>
    <w:p w:rsidR="006A1214" w:rsidRPr="00A42A31" w:rsidRDefault="006A1214" w:rsidP="006A1214">
      <w:pPr>
        <w:widowControl w:val="0"/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nel caso di cittadini stranieri, copia del certificato o diploma di laurea dal quale </w:t>
      </w: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risultino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anche l’elenco degli esami e il voto finale, o del titolo straniero equipollente;</w:t>
      </w:r>
    </w:p>
    <w:p w:rsidR="006A1214" w:rsidRPr="00A42A31" w:rsidRDefault="006A1214" w:rsidP="006A1214">
      <w:pPr>
        <w:widowControl w:val="0"/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elenco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dei titoli e di ogni documento presentato, precisando la quantità dei dattiloscritti e dei lavori a stampa allegati;</w:t>
      </w:r>
    </w:p>
    <w:p w:rsidR="006A1214" w:rsidRPr="00A42A31" w:rsidRDefault="006A1214" w:rsidP="006A1214">
      <w:pPr>
        <w:widowControl w:val="0"/>
        <w:numPr>
          <w:ilvl w:val="0"/>
          <w:numId w:val="2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dichiarazione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secondo il fac-simile all’allegato 2.</w:t>
      </w:r>
    </w:p>
    <w:p w:rsidR="006A1214" w:rsidRPr="00A42A31" w:rsidRDefault="006A1214" w:rsidP="005031FA">
      <w:pPr>
        <w:widowControl w:val="0"/>
        <w:suppressAutoHyphens/>
        <w:spacing w:after="0" w:line="240" w:lineRule="auto"/>
        <w:jc w:val="both"/>
        <w:rPr>
          <w:rFonts w:ascii="Courier New" w:eastAsia="Times New Roman" w:hAnsi="Courier New"/>
          <w:sz w:val="20"/>
          <w:szCs w:val="24"/>
          <w:lang w:eastAsia="it-IT"/>
        </w:rPr>
      </w:pPr>
    </w:p>
    <w:p w:rsidR="006A1214" w:rsidRPr="00A42A31" w:rsidRDefault="006A1214" w:rsidP="006A121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4"/>
          <w:lang w:eastAsia="it-IT"/>
        </w:rPr>
      </w:pPr>
      <w:r w:rsidRPr="00A42A31">
        <w:rPr>
          <w:rFonts w:ascii="Times New Roman" w:eastAsia="Times New Roman" w:hAnsi="Times New Roman"/>
          <w:sz w:val="20"/>
          <w:szCs w:val="24"/>
          <w:lang w:eastAsia="it-IT"/>
        </w:rPr>
        <w:t>Il/</w:t>
      </w:r>
      <w:proofErr w:type="gramStart"/>
      <w:r w:rsidRPr="00A42A31">
        <w:rPr>
          <w:rFonts w:ascii="Times New Roman" w:eastAsia="Times New Roman" w:hAnsi="Times New Roman"/>
          <w:sz w:val="20"/>
          <w:szCs w:val="24"/>
          <w:lang w:eastAsia="it-IT"/>
        </w:rPr>
        <w:t>la</w:t>
      </w:r>
      <w:proofErr w:type="gramEnd"/>
      <w:r w:rsidRPr="00A42A31">
        <w:rPr>
          <w:rFonts w:ascii="Times New Roman" w:eastAsia="Times New Roman" w:hAnsi="Times New Roman"/>
          <w:sz w:val="20"/>
          <w:szCs w:val="24"/>
          <w:lang w:eastAsia="it-IT"/>
        </w:rPr>
        <w:t xml:space="preserve"> sottoscritto/a dichiara, inoltre, di autorizzare l’Amministrazione </w:t>
      </w:r>
      <w:r w:rsidR="00CD3931">
        <w:rPr>
          <w:rFonts w:ascii="Times New Roman" w:eastAsia="Times New Roman" w:hAnsi="Times New Roman"/>
          <w:sz w:val="20"/>
          <w:szCs w:val="24"/>
          <w:lang w:eastAsia="it-IT"/>
        </w:rPr>
        <w:t>dell’INAF IASF Milano</w:t>
      </w:r>
      <w:r w:rsidRPr="00A42A31">
        <w:rPr>
          <w:rFonts w:ascii="Times New Roman" w:eastAsia="Times New Roman" w:hAnsi="Times New Roman"/>
          <w:sz w:val="20"/>
          <w:szCs w:val="24"/>
          <w:lang w:eastAsia="it-IT"/>
        </w:rPr>
        <w:t xml:space="preserve"> alla trattazione dei propri dati personali per le esclusive finalità della selezione in oggetto. Il/</w:t>
      </w:r>
      <w:proofErr w:type="gramStart"/>
      <w:r w:rsidRPr="00A42A31">
        <w:rPr>
          <w:rFonts w:ascii="Times New Roman" w:eastAsia="Times New Roman" w:hAnsi="Times New Roman"/>
          <w:sz w:val="20"/>
          <w:szCs w:val="24"/>
          <w:lang w:eastAsia="it-IT"/>
        </w:rPr>
        <w:t>la</w:t>
      </w:r>
      <w:proofErr w:type="gramEnd"/>
      <w:r w:rsidRPr="00A42A31">
        <w:rPr>
          <w:rFonts w:ascii="Times New Roman" w:eastAsia="Times New Roman" w:hAnsi="Times New Roman"/>
          <w:sz w:val="20"/>
          <w:szCs w:val="24"/>
          <w:lang w:eastAsia="it-IT"/>
        </w:rPr>
        <w:t xml:space="preserve"> sottoscritto/a desidera che le comunicazioni riguardanti la presente selezione siano inviate al seguente indirizzo, comprensivo di </w:t>
      </w:r>
      <w:proofErr w:type="spellStart"/>
      <w:r w:rsidRPr="00A42A31">
        <w:rPr>
          <w:rFonts w:ascii="Times New Roman" w:eastAsia="Times New Roman" w:hAnsi="Times New Roman"/>
          <w:sz w:val="20"/>
          <w:szCs w:val="24"/>
          <w:lang w:eastAsia="it-IT"/>
        </w:rPr>
        <w:t>c.a.p.</w:t>
      </w:r>
      <w:proofErr w:type="spellEnd"/>
      <w:r w:rsidRPr="00A42A31">
        <w:rPr>
          <w:rFonts w:ascii="Times New Roman" w:eastAsia="Times New Roman" w:hAnsi="Times New Roman"/>
          <w:sz w:val="20"/>
          <w:szCs w:val="24"/>
          <w:lang w:eastAsia="it-IT"/>
        </w:rPr>
        <w:t xml:space="preserve"> (specificare anche, se possibile, il numero di telefono, fax, ed eventuale indirizzo e-mail): </w:t>
      </w:r>
    </w:p>
    <w:p w:rsidR="006A1214" w:rsidRPr="00A42A31" w:rsidRDefault="006A1214" w:rsidP="006A121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4"/>
          <w:lang w:eastAsia="it-IT"/>
        </w:rPr>
      </w:pPr>
    </w:p>
    <w:p w:rsidR="006A1214" w:rsidRDefault="006A1214" w:rsidP="00A42A3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 w:rsidRPr="00A42A31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(Luogo e Data)</w:t>
      </w:r>
      <w:r w:rsidRPr="00A42A31">
        <w:rPr>
          <w:rFonts w:ascii="Times New Roman" w:eastAsia="Times New Roman" w:hAnsi="Times New Roman"/>
          <w:i/>
          <w:sz w:val="24"/>
          <w:szCs w:val="24"/>
          <w:lang w:eastAsia="it-IT"/>
        </w:rPr>
        <w:tab/>
      </w:r>
      <w:r w:rsidRPr="00A42A31">
        <w:rPr>
          <w:rFonts w:ascii="Times New Roman" w:eastAsia="Times New Roman" w:hAnsi="Times New Roman"/>
          <w:i/>
          <w:sz w:val="24"/>
          <w:szCs w:val="24"/>
          <w:lang w:eastAsia="it-IT"/>
        </w:rPr>
        <w:tab/>
      </w:r>
      <w:r w:rsidRPr="00A42A31">
        <w:rPr>
          <w:rFonts w:ascii="Times New Roman" w:eastAsia="Times New Roman" w:hAnsi="Times New Roman"/>
          <w:i/>
          <w:sz w:val="24"/>
          <w:szCs w:val="24"/>
          <w:lang w:eastAsia="it-IT"/>
        </w:rPr>
        <w:tab/>
      </w:r>
      <w:r w:rsidRPr="00A42A31">
        <w:rPr>
          <w:rFonts w:ascii="Times New Roman" w:eastAsia="Times New Roman" w:hAnsi="Times New Roman"/>
          <w:i/>
          <w:sz w:val="24"/>
          <w:szCs w:val="24"/>
          <w:lang w:eastAsia="it-IT"/>
        </w:rPr>
        <w:tab/>
      </w:r>
      <w:r w:rsidRPr="00A42A31">
        <w:rPr>
          <w:rFonts w:ascii="Times New Roman" w:eastAsia="Times New Roman" w:hAnsi="Times New Roman"/>
          <w:i/>
          <w:sz w:val="24"/>
          <w:szCs w:val="24"/>
          <w:lang w:eastAsia="it-IT"/>
        </w:rPr>
        <w:tab/>
      </w:r>
      <w:r w:rsidRPr="00A42A31">
        <w:rPr>
          <w:rFonts w:ascii="Times New Roman" w:eastAsia="Times New Roman" w:hAnsi="Times New Roman"/>
          <w:i/>
          <w:sz w:val="24"/>
          <w:szCs w:val="24"/>
          <w:lang w:eastAsia="it-IT"/>
        </w:rPr>
        <w:tab/>
      </w:r>
      <w:r w:rsidRPr="00A42A31">
        <w:rPr>
          <w:rFonts w:ascii="Times New Roman" w:eastAsia="Times New Roman" w:hAnsi="Times New Roman"/>
          <w:i/>
          <w:sz w:val="24"/>
          <w:szCs w:val="24"/>
          <w:lang w:eastAsia="it-IT"/>
        </w:rPr>
        <w:tab/>
      </w:r>
      <w:proofErr w:type="gramStart"/>
      <w:r w:rsidRPr="00A42A31">
        <w:rPr>
          <w:rFonts w:ascii="Times New Roman" w:eastAsia="Times New Roman" w:hAnsi="Times New Roman"/>
          <w:i/>
          <w:sz w:val="24"/>
          <w:szCs w:val="24"/>
          <w:lang w:eastAsia="it-IT"/>
        </w:rPr>
        <w:t>(Firma</w:t>
      </w:r>
      <w:proofErr w:type="gramEnd"/>
      <w:r w:rsidRPr="00A42A31">
        <w:rPr>
          <w:rFonts w:ascii="Times New Roman" w:eastAsia="Times New Roman" w:hAnsi="Times New Roman"/>
          <w:i/>
          <w:sz w:val="24"/>
          <w:szCs w:val="24"/>
          <w:lang w:eastAsia="it-IT"/>
        </w:rPr>
        <w:t>, da non autenticare)</w:t>
      </w:r>
      <w:r w:rsidRPr="00A42A31">
        <w:rPr>
          <w:rFonts w:ascii="Times New Roman" w:eastAsia="Times New Roman" w:hAnsi="Times New Roman"/>
          <w:i/>
          <w:sz w:val="24"/>
          <w:szCs w:val="24"/>
          <w:lang w:eastAsia="it-IT"/>
        </w:rPr>
        <w:tab/>
      </w:r>
    </w:p>
    <w:p w:rsidR="00A42A31" w:rsidRPr="00A42A31" w:rsidRDefault="00A42A31" w:rsidP="006A1214">
      <w:pPr>
        <w:widowControl w:val="0"/>
        <w:suppressAutoHyphens/>
        <w:spacing w:after="0" w:line="240" w:lineRule="auto"/>
        <w:ind w:hanging="142"/>
        <w:rPr>
          <w:rFonts w:ascii="Times New Roman" w:eastAsia="Times New Roman" w:hAnsi="Times New Roman"/>
          <w:i/>
          <w:sz w:val="24"/>
          <w:szCs w:val="24"/>
          <w:lang w:eastAsia="it-IT"/>
        </w:rPr>
        <w:sectPr w:rsidR="00A42A31" w:rsidRPr="00A42A31" w:rsidSect="00CD3931">
          <w:headerReference w:type="default" r:id="rId9"/>
          <w:headerReference w:type="first" r:id="rId10"/>
          <w:pgSz w:w="11906" w:h="16838" w:code="9"/>
          <w:pgMar w:top="-1189" w:right="1134" w:bottom="851" w:left="993" w:header="397" w:footer="567" w:gutter="0"/>
          <w:cols w:space="720"/>
          <w:titlePg/>
          <w:docGrid w:linePitch="299"/>
        </w:sectPr>
      </w:pPr>
    </w:p>
    <w:p w:rsidR="006A1214" w:rsidRPr="00A42A31" w:rsidRDefault="006A1214" w:rsidP="006A1214">
      <w:pPr>
        <w:widowControl w:val="0"/>
        <w:suppressAutoHyphens/>
        <w:spacing w:after="0" w:line="240" w:lineRule="auto"/>
        <w:ind w:hanging="142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42A31">
        <w:rPr>
          <w:rFonts w:ascii="Times New Roman" w:eastAsia="Times New Roman" w:hAnsi="Times New Roman"/>
          <w:b/>
          <w:sz w:val="24"/>
          <w:szCs w:val="24"/>
          <w:lang w:eastAsia="it-IT"/>
        </w:rPr>
        <w:lastRenderedPageBreak/>
        <w:t xml:space="preserve">ALLEGATO </w:t>
      </w:r>
      <w:proofErr w:type="gramStart"/>
      <w:r w:rsidRPr="00A42A31">
        <w:rPr>
          <w:rFonts w:ascii="Times New Roman" w:eastAsia="Times New Roman" w:hAnsi="Times New Roman"/>
          <w:b/>
          <w:sz w:val="24"/>
          <w:szCs w:val="24"/>
          <w:lang w:eastAsia="it-IT"/>
        </w:rPr>
        <w:t>2</w:t>
      </w:r>
      <w:proofErr w:type="gramEnd"/>
    </w:p>
    <w:p w:rsidR="006A1214" w:rsidRPr="00A42A31" w:rsidRDefault="006A1214" w:rsidP="006A121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A1214" w:rsidRPr="00A42A31" w:rsidRDefault="006A1214" w:rsidP="006A121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A1214" w:rsidRPr="00A42A31" w:rsidRDefault="006A1214" w:rsidP="006A1214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42A31">
        <w:rPr>
          <w:rFonts w:ascii="Times New Roman" w:eastAsia="Times New Roman" w:hAnsi="Times New Roman"/>
          <w:b/>
          <w:sz w:val="24"/>
          <w:szCs w:val="24"/>
          <w:lang w:eastAsia="it-IT"/>
        </w:rPr>
        <w:t>AUTOCERTIFICAZIONE</w:t>
      </w:r>
    </w:p>
    <w:p w:rsidR="006A1214" w:rsidRPr="00A42A31" w:rsidRDefault="006A1214" w:rsidP="006A121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A1214" w:rsidRPr="00A42A31" w:rsidRDefault="006A1214" w:rsidP="006A12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Il/</w:t>
      </w: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la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sottoscritto/a, ……………………………… nato/a </w:t>
      </w:r>
      <w:proofErr w:type="spell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proofErr w:type="spell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……………………… il ………, residente in Via/Piazza ……………………………… n ……., (località …………………………..) Comune ………………………………… CAP ……... Provincia ………………………….. Stato ……………………….. , nella sua qualità di candidato a selezione per assegno di ricerca bandito dall’INAF-</w:t>
      </w:r>
      <w:r w:rsidR="002A0FC9">
        <w:rPr>
          <w:rFonts w:ascii="Times New Roman" w:eastAsia="Times New Roman" w:hAnsi="Times New Roman"/>
          <w:sz w:val="24"/>
          <w:szCs w:val="24"/>
          <w:lang w:eastAsia="it-IT"/>
        </w:rPr>
        <w:t>IASF</w:t>
      </w:r>
      <w:r w:rsidR="00CD3931">
        <w:rPr>
          <w:rFonts w:ascii="Times New Roman" w:eastAsia="Times New Roman" w:hAnsi="Times New Roman"/>
          <w:sz w:val="24"/>
          <w:szCs w:val="24"/>
          <w:lang w:eastAsia="it-IT"/>
        </w:rPr>
        <w:t xml:space="preserve"> Milano</w:t>
      </w:r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con </w:t>
      </w:r>
      <w:r w:rsidRPr="00A42A3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D.D. n. </w:t>
      </w:r>
      <w:r w:rsidR="00CD3931">
        <w:rPr>
          <w:rFonts w:ascii="Times New Roman" w:eastAsia="Times New Roman" w:hAnsi="Times New Roman"/>
          <w:b/>
          <w:sz w:val="24"/>
          <w:szCs w:val="24"/>
          <w:lang w:eastAsia="it-IT"/>
        </w:rPr>
        <w:t>18</w:t>
      </w:r>
      <w:r w:rsidR="00C74760">
        <w:rPr>
          <w:rFonts w:ascii="Times New Roman" w:eastAsia="Times New Roman" w:hAnsi="Times New Roman"/>
          <w:b/>
          <w:sz w:val="24"/>
          <w:szCs w:val="24"/>
          <w:lang w:eastAsia="it-IT"/>
        </w:rPr>
        <w:t>/16</w:t>
      </w:r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, consapevole che le dichiarazioni mendaci, la falsità in atti e l’uso di atti falsi sono puniti ai sensi del Codice Penale e ai sensi delle Leggi speciali in materia,</w:t>
      </w:r>
    </w:p>
    <w:p w:rsidR="006A1214" w:rsidRPr="00A42A31" w:rsidRDefault="006A1214" w:rsidP="006A121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A1214" w:rsidRPr="00A42A31" w:rsidRDefault="006A1214" w:rsidP="006A121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DICHIARA E AUTOCERTIFICA</w:t>
      </w:r>
    </w:p>
    <w:p w:rsidR="006A1214" w:rsidRPr="00A42A31" w:rsidRDefault="006A1214" w:rsidP="006A12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A1214" w:rsidRPr="00A42A31" w:rsidRDefault="006A1214" w:rsidP="006A1214">
      <w:pPr>
        <w:widowControl w:val="0"/>
        <w:numPr>
          <w:ilvl w:val="0"/>
          <w:numId w:val="9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che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le copie delle tesi, </w:t>
      </w:r>
      <w:r w:rsidRPr="002A631D">
        <w:rPr>
          <w:rFonts w:ascii="Times New Roman" w:eastAsia="Times New Roman" w:hAnsi="Times New Roman"/>
          <w:sz w:val="24"/>
          <w:szCs w:val="24"/>
          <w:highlight w:val="cyan"/>
          <w:lang w:eastAsia="it-IT"/>
        </w:rPr>
        <w:t>delle pubblicazioni</w:t>
      </w:r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, e dei lavori presentati sono conformi all’originale;</w:t>
      </w:r>
    </w:p>
    <w:p w:rsidR="006A1214" w:rsidRPr="00A42A31" w:rsidRDefault="006A1214" w:rsidP="006A1214">
      <w:pPr>
        <w:widowControl w:val="0"/>
        <w:numPr>
          <w:ilvl w:val="0"/>
          <w:numId w:val="9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di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avere conseguito in data …………… la laurea in …………………………… presso l’Università di …………………….. con la votazione di ……………………;</w:t>
      </w:r>
    </w:p>
    <w:p w:rsidR="006A1214" w:rsidRPr="00A42A31" w:rsidRDefault="006A1214" w:rsidP="006A1214">
      <w:pPr>
        <w:widowControl w:val="0"/>
        <w:tabs>
          <w:tab w:val="left" w:pos="144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A1214" w:rsidRPr="00A42A31" w:rsidRDefault="006A1214" w:rsidP="00C74760">
      <w:pPr>
        <w:widowControl w:val="0"/>
        <w:numPr>
          <w:ilvl w:val="0"/>
          <w:numId w:val="9"/>
        </w:num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di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possedere i seguenti titoli (indicarne gli estremi di conseguimento):</w:t>
      </w:r>
    </w:p>
    <w:p w:rsidR="006A1214" w:rsidRPr="00A42A31" w:rsidRDefault="006A1214" w:rsidP="00C74760">
      <w:pPr>
        <w:widowControl w:val="0"/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it-IT"/>
        </w:rPr>
      </w:pPr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diploma di </w:t>
      </w:r>
      <w:r w:rsidR="00C74760">
        <w:rPr>
          <w:rFonts w:ascii="Times New Roman" w:eastAsia="Times New Roman" w:hAnsi="Times New Roman"/>
          <w:sz w:val="24"/>
          <w:szCs w:val="24"/>
          <w:lang w:eastAsia="it-IT"/>
        </w:rPr>
        <w:t>Laurea</w:t>
      </w:r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……………………………………………………………</w:t>
      </w: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..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……………..;</w:t>
      </w:r>
    </w:p>
    <w:p w:rsidR="006A1214" w:rsidRPr="00A42A31" w:rsidRDefault="006A1214" w:rsidP="00C74760">
      <w:pPr>
        <w:widowControl w:val="0"/>
        <w:numPr>
          <w:ilvl w:val="0"/>
          <w:numId w:val="8"/>
        </w:numPr>
        <w:tabs>
          <w:tab w:val="num" w:pos="709"/>
          <w:tab w:val="left" w:pos="1866"/>
        </w:tabs>
        <w:suppressAutoHyphens/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attestati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di frequenza a corsi di perfezionamento post-laurea:  ………………….……………..;</w:t>
      </w:r>
    </w:p>
    <w:p w:rsidR="006A1214" w:rsidRPr="00A42A31" w:rsidRDefault="006A1214" w:rsidP="00C74760">
      <w:pPr>
        <w:widowControl w:val="0"/>
        <w:numPr>
          <w:ilvl w:val="0"/>
          <w:numId w:val="8"/>
        </w:numPr>
        <w:tabs>
          <w:tab w:val="num" w:pos="709"/>
          <w:tab w:val="left" w:pos="1866"/>
        </w:tabs>
        <w:suppressAutoHyphens/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it-IT"/>
        </w:rPr>
      </w:pPr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assegni di ricerca, specificando la durata e il periodo (dal __ al __) per la verifica del comma </w:t>
      </w: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3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dell’art. 5 del bando: …………………………………………………………………………;</w:t>
      </w:r>
    </w:p>
    <w:p w:rsidR="00C74760" w:rsidRDefault="006A1214" w:rsidP="00C74760">
      <w:pPr>
        <w:widowControl w:val="0"/>
        <w:numPr>
          <w:ilvl w:val="0"/>
          <w:numId w:val="8"/>
        </w:numPr>
        <w:tabs>
          <w:tab w:val="num" w:pos="709"/>
          <w:tab w:val="left" w:pos="1866"/>
        </w:tabs>
        <w:suppressAutoHyphens/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it-IT"/>
        </w:rPr>
      </w:pPr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borse di studio:</w:t>
      </w:r>
    </w:p>
    <w:p w:rsidR="006A1214" w:rsidRPr="00A42A31" w:rsidRDefault="006A1214" w:rsidP="00C74760">
      <w:pPr>
        <w:widowControl w:val="0"/>
        <w:tabs>
          <w:tab w:val="left" w:pos="1866"/>
        </w:tabs>
        <w:suppressAutoHyphens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…….…………………………………………………………….……………</w:t>
      </w: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..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6A1214" w:rsidRPr="00A42A31" w:rsidRDefault="006A1214" w:rsidP="00C74760">
      <w:pPr>
        <w:widowControl w:val="0"/>
        <w:numPr>
          <w:ilvl w:val="0"/>
          <w:numId w:val="8"/>
        </w:numPr>
        <w:tabs>
          <w:tab w:val="num" w:pos="709"/>
          <w:tab w:val="left" w:pos="1866"/>
        </w:tabs>
        <w:suppressAutoHyphens/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contratti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per attività di ricerca presso soggetti pubblici e privati: …………….….…………….;</w:t>
      </w:r>
    </w:p>
    <w:p w:rsidR="006A1214" w:rsidRPr="00A42A31" w:rsidRDefault="006A1214" w:rsidP="00C74760">
      <w:pPr>
        <w:widowControl w:val="0"/>
        <w:numPr>
          <w:ilvl w:val="0"/>
          <w:numId w:val="8"/>
        </w:numPr>
        <w:tabs>
          <w:tab w:val="num" w:pos="709"/>
          <w:tab w:val="left" w:pos="1866"/>
        </w:tabs>
        <w:suppressAutoHyphens/>
        <w:spacing w:after="0" w:line="240" w:lineRule="auto"/>
        <w:ind w:left="709" w:hanging="283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altro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: .…………………………………………………………………………….……………..;</w:t>
      </w:r>
    </w:p>
    <w:p w:rsidR="006A1214" w:rsidRPr="00A42A31" w:rsidRDefault="006A1214" w:rsidP="006A121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A1214" w:rsidRPr="00A42A31" w:rsidRDefault="006A1214" w:rsidP="006A121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A1214" w:rsidRPr="00A42A31" w:rsidRDefault="006A1214" w:rsidP="006A12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……………………………………</w:t>
      </w: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..</w:t>
      </w:r>
      <w:proofErr w:type="gramEnd"/>
    </w:p>
    <w:p w:rsidR="006A1214" w:rsidRPr="00A42A31" w:rsidRDefault="006A1214" w:rsidP="006A121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 w:rsidRPr="00A42A31">
        <w:rPr>
          <w:rFonts w:ascii="Times New Roman" w:eastAsia="Times New Roman" w:hAnsi="Times New Roman"/>
          <w:i/>
          <w:sz w:val="24"/>
          <w:szCs w:val="24"/>
          <w:lang w:eastAsia="it-IT"/>
        </w:rPr>
        <w:t>(Luogo e data)</w:t>
      </w:r>
    </w:p>
    <w:p w:rsidR="006A1214" w:rsidRPr="00A42A31" w:rsidRDefault="006A1214" w:rsidP="006A1214">
      <w:pPr>
        <w:widowControl w:val="0"/>
        <w:suppressAutoHyphens/>
        <w:spacing w:after="0" w:line="240" w:lineRule="auto"/>
        <w:ind w:left="4260" w:firstLine="85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</w:t>
      </w:r>
      <w:proofErr w:type="gramStart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..</w:t>
      </w:r>
      <w:proofErr w:type="gramEnd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 (*)</w:t>
      </w:r>
    </w:p>
    <w:p w:rsidR="006A1214" w:rsidRPr="00A42A31" w:rsidRDefault="006A1214" w:rsidP="005031FA">
      <w:pPr>
        <w:widowControl w:val="0"/>
        <w:suppressAutoHyphens/>
        <w:spacing w:after="0" w:line="240" w:lineRule="auto"/>
        <w:ind w:left="4828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 w:rsidRPr="00A42A31">
        <w:rPr>
          <w:rFonts w:ascii="Times New Roman" w:eastAsia="Times New Roman" w:hAnsi="Times New Roman"/>
          <w:i/>
          <w:sz w:val="24"/>
          <w:szCs w:val="24"/>
          <w:lang w:eastAsia="it-IT"/>
        </w:rPr>
        <w:t>(Firma per esteso del dichiarante)</w:t>
      </w:r>
    </w:p>
    <w:p w:rsidR="00F21A8C" w:rsidRDefault="00F21A8C" w:rsidP="006A12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21A8C" w:rsidRDefault="00F21A8C" w:rsidP="006A12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21A8C" w:rsidRDefault="00F21A8C" w:rsidP="006A12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21A8C" w:rsidRDefault="00F21A8C" w:rsidP="006A12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21A8C" w:rsidRDefault="00F21A8C" w:rsidP="006A12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21A8C" w:rsidRDefault="00F21A8C" w:rsidP="006A12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21A8C" w:rsidRDefault="00F21A8C" w:rsidP="006A12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6A1214" w:rsidRPr="00A42A31" w:rsidRDefault="006A1214" w:rsidP="006A12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2" w:name="_GoBack"/>
      <w:bookmarkEnd w:id="2"/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 xml:space="preserve">(*) La firma non deve essere autenticata. </w:t>
      </w:r>
    </w:p>
    <w:p w:rsidR="006A1214" w:rsidRPr="00A42A31" w:rsidRDefault="006A1214" w:rsidP="006A12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16229" w:rsidRPr="005031FA" w:rsidRDefault="006A1214" w:rsidP="005031F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N.B. La dichiarazione deve essere presentata o inviata unitamente a fotocopia, non autent</w:t>
      </w:r>
      <w:r w:rsidR="00BD0B0F">
        <w:rPr>
          <w:rFonts w:ascii="Times New Roman" w:eastAsia="Times New Roman" w:hAnsi="Times New Roman"/>
          <w:sz w:val="24"/>
          <w:szCs w:val="24"/>
          <w:lang w:eastAsia="it-IT"/>
        </w:rPr>
        <w:t>icata, di un valido documento d’</w:t>
      </w:r>
      <w:r w:rsidRPr="00A42A31">
        <w:rPr>
          <w:rFonts w:ascii="Times New Roman" w:eastAsia="Times New Roman" w:hAnsi="Times New Roman"/>
          <w:sz w:val="24"/>
          <w:szCs w:val="24"/>
          <w:lang w:eastAsia="it-IT"/>
        </w:rPr>
        <w:t>identità personale del dichiarante.</w:t>
      </w:r>
      <w:r w:rsidRPr="001170CA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sectPr w:rsidR="00216229" w:rsidRPr="005031FA" w:rsidSect="001170C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21" w:right="1134" w:bottom="851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CE" w:rsidRDefault="00855FCE">
      <w:pPr>
        <w:spacing w:after="0" w:line="240" w:lineRule="auto"/>
      </w:pPr>
      <w:r>
        <w:separator/>
      </w:r>
    </w:p>
  </w:endnote>
  <w:endnote w:type="continuationSeparator" w:id="0">
    <w:p w:rsidR="00855FCE" w:rsidRDefault="0085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B56" w:rsidRDefault="00777B56" w:rsidP="00D8151B">
    <w:pPr>
      <w:spacing w:after="0" w:line="240" w:lineRule="auto"/>
      <w:jc w:val="center"/>
      <w:rPr>
        <w:sz w:val="18"/>
      </w:rPr>
    </w:pPr>
    <w:proofErr w:type="gramStart"/>
    <w:r>
      <w:rPr>
        <w:sz w:val="18"/>
      </w:rPr>
      <w:t>I.N.A.F.</w:t>
    </w:r>
    <w:proofErr w:type="gramEnd"/>
    <w:r>
      <w:rPr>
        <w:sz w:val="18"/>
      </w:rPr>
      <w:t xml:space="preserve"> - Istituto Nazionale di Astrofisica</w:t>
    </w:r>
  </w:p>
  <w:p w:rsidR="00777B56" w:rsidRDefault="00777B56" w:rsidP="00D8151B">
    <w:pPr>
      <w:spacing w:after="0" w:line="240" w:lineRule="auto"/>
      <w:jc w:val="center"/>
      <w:rPr>
        <w:sz w:val="18"/>
      </w:rPr>
    </w:pPr>
    <w:r>
      <w:rPr>
        <w:sz w:val="18"/>
      </w:rPr>
      <w:t xml:space="preserve">Sede Legale - Viale del Parco </w:t>
    </w:r>
    <w:proofErr w:type="spellStart"/>
    <w:r>
      <w:rPr>
        <w:sz w:val="18"/>
      </w:rPr>
      <w:t>Mellini</w:t>
    </w:r>
    <w:proofErr w:type="spellEnd"/>
    <w:r>
      <w:rPr>
        <w:sz w:val="18"/>
      </w:rPr>
      <w:t>, 84</w:t>
    </w:r>
    <w:proofErr w:type="gramStart"/>
    <w:r>
      <w:rPr>
        <w:sz w:val="18"/>
      </w:rPr>
      <w:t xml:space="preserve">  </w:t>
    </w:r>
    <w:proofErr w:type="gramEnd"/>
    <w:r>
      <w:rPr>
        <w:sz w:val="18"/>
      </w:rPr>
      <w:t xml:space="preserve">00136 ROMA -  Codice Fiscale 97220210583 </w:t>
    </w:r>
    <w:proofErr w:type="spellStart"/>
    <w:r>
      <w:rPr>
        <w:sz w:val="18"/>
      </w:rPr>
      <w:t>P.Iva</w:t>
    </w:r>
    <w:proofErr w:type="spellEnd"/>
    <w:r>
      <w:rPr>
        <w:sz w:val="18"/>
      </w:rPr>
      <w:t xml:space="preserve"> 06895721006</w:t>
    </w:r>
  </w:p>
  <w:p w:rsidR="00777B56" w:rsidRDefault="00777B56" w:rsidP="00D8151B">
    <w:pPr>
      <w:spacing w:after="0" w:line="240" w:lineRule="auto"/>
      <w:jc w:val="center"/>
      <w:rPr>
        <w:b/>
        <w:sz w:val="18"/>
      </w:rPr>
    </w:pPr>
    <w:r>
      <w:rPr>
        <w:b/>
        <w:sz w:val="18"/>
      </w:rPr>
      <w:t>IASF</w:t>
    </w:r>
  </w:p>
  <w:p w:rsidR="00777B56" w:rsidRDefault="00777B56" w:rsidP="00D8151B">
    <w:pPr>
      <w:spacing w:after="0" w:line="240" w:lineRule="auto"/>
      <w:jc w:val="center"/>
      <w:rPr>
        <w:sz w:val="18"/>
      </w:rPr>
    </w:pPr>
    <w:r>
      <w:rPr>
        <w:sz w:val="18"/>
      </w:rPr>
      <w:t xml:space="preserve"> Via Brera, 28 - 20121 MILANO -Telefono </w:t>
    </w:r>
    <w:proofErr w:type="gramStart"/>
    <w:r>
      <w:rPr>
        <w:sz w:val="18"/>
      </w:rPr>
      <w:t>39</w:t>
    </w:r>
    <w:proofErr w:type="gramEnd"/>
    <w:r>
      <w:rPr>
        <w:sz w:val="18"/>
      </w:rPr>
      <w:t xml:space="preserve"> 2 72320-1 - Fax 39 2 72001600</w:t>
    </w:r>
  </w:p>
  <w:p w:rsidR="00777B56" w:rsidRDefault="00777B56" w:rsidP="00D8151B">
    <w:pPr>
      <w:spacing w:after="0" w:line="240" w:lineRule="auto"/>
      <w:jc w:val="center"/>
      <w:rPr>
        <w:rFonts w:ascii="Arial" w:hAnsi="Arial"/>
        <w:sz w:val="18"/>
      </w:rPr>
    </w:pPr>
    <w:r>
      <w:rPr>
        <w:sz w:val="18"/>
      </w:rPr>
      <w:t xml:space="preserve"> Via </w:t>
    </w:r>
    <w:proofErr w:type="gramStart"/>
    <w:r>
      <w:rPr>
        <w:sz w:val="18"/>
      </w:rPr>
      <w:t>E.</w:t>
    </w:r>
    <w:proofErr w:type="gramEnd"/>
    <w:r>
      <w:rPr>
        <w:sz w:val="18"/>
      </w:rPr>
      <w:t xml:space="preserve"> Bianchi, 46 - 23807 MERATE -Telefono 39 395971100 - Fax  39 39 5971001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B56" w:rsidRPr="00CD3931" w:rsidRDefault="00777B56" w:rsidP="00CD39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CE" w:rsidRDefault="00855FCE">
      <w:pPr>
        <w:spacing w:after="0" w:line="240" w:lineRule="auto"/>
      </w:pPr>
      <w:r>
        <w:separator/>
      </w:r>
    </w:p>
  </w:footnote>
  <w:footnote w:type="continuationSeparator" w:id="0">
    <w:p w:rsidR="00855FCE" w:rsidRDefault="0085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B56" w:rsidRDefault="00777B56" w:rsidP="00A42A31">
    <w:pPr>
      <w:pStyle w:val="Intestazione"/>
      <w:tabs>
        <w:tab w:val="clear" w:pos="4819"/>
        <w:tab w:val="clear" w:pos="9638"/>
      </w:tabs>
      <w:spacing w:line="0" w:lineRule="atLeast"/>
      <w:rPr>
        <w:position w:val="6"/>
        <w:sz w:val="12"/>
        <w:vertAlign w:val="superscrip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B56" w:rsidRDefault="00777B56">
    <w:pPr>
      <w:pStyle w:val="Intestazione"/>
      <w:tabs>
        <w:tab w:val="left" w:pos="4252"/>
      </w:tabs>
      <w:jc w:val="center"/>
      <w:rPr>
        <w:rFonts w:ascii="Arial" w:hAnsi="Arial"/>
        <w:b/>
        <w:i/>
        <w:sz w:val="28"/>
      </w:rPr>
    </w:pPr>
  </w:p>
  <w:tbl>
    <w:tblPr>
      <w:tblW w:w="10094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18"/>
      <w:gridCol w:w="4976"/>
    </w:tblGrid>
    <w:tr w:rsidR="002B121E" w:rsidTr="002B121E">
      <w:trPr>
        <w:trHeight w:hRule="exact" w:val="1554"/>
        <w:tblHeader/>
      </w:trPr>
      <w:tc>
        <w:tcPr>
          <w:tcW w:w="5118" w:type="dxa"/>
          <w:tcBorders>
            <w:top w:val="nil"/>
            <w:left w:val="nil"/>
            <w:bottom w:val="nil"/>
            <w:right w:val="nil"/>
          </w:tcBorders>
        </w:tcPr>
        <w:p w:rsidR="002B121E" w:rsidRDefault="002B121E" w:rsidP="001E4407">
          <w:pPr>
            <w:tabs>
              <w:tab w:val="left" w:pos="7656"/>
            </w:tabs>
            <w:ind w:right="-71"/>
            <w:jc w:val="center"/>
            <w:rPr>
              <w:bCs/>
              <w:i/>
              <w:sz w:val="28"/>
            </w:rPr>
          </w:pPr>
        </w:p>
      </w:tc>
      <w:tc>
        <w:tcPr>
          <w:tcW w:w="4976" w:type="dxa"/>
          <w:tcBorders>
            <w:top w:val="nil"/>
            <w:left w:val="nil"/>
            <w:bottom w:val="nil"/>
            <w:right w:val="nil"/>
          </w:tcBorders>
        </w:tcPr>
        <w:p w:rsidR="002B121E" w:rsidRDefault="002B121E" w:rsidP="001E4407">
          <w:pPr>
            <w:pStyle w:val="Titolo1"/>
            <w:jc w:val="right"/>
            <w:rPr>
              <w:i/>
              <w:color w:val="333333"/>
              <w:sz w:val="16"/>
            </w:rPr>
          </w:pPr>
        </w:p>
      </w:tc>
    </w:tr>
    <w:tr w:rsidR="002B121E" w:rsidTr="002B121E">
      <w:trPr>
        <w:trHeight w:val="391"/>
      </w:trPr>
      <w:tc>
        <w:tcPr>
          <w:tcW w:w="5118" w:type="dxa"/>
          <w:tcBorders>
            <w:top w:val="nil"/>
            <w:left w:val="nil"/>
            <w:bottom w:val="nil"/>
            <w:right w:val="nil"/>
          </w:tcBorders>
        </w:tcPr>
        <w:p w:rsidR="002B121E" w:rsidRPr="002B121E" w:rsidRDefault="002B121E" w:rsidP="002B121E">
          <w:pPr>
            <w:pStyle w:val="Titolo3"/>
            <w:rPr>
              <w:rFonts w:ascii="Arial" w:hAnsi="Arial" w:cs="Arial"/>
              <w:b w:val="0"/>
              <w:bCs w:val="0"/>
              <w:i/>
              <w:iCs/>
              <w:sz w:val="20"/>
            </w:rPr>
          </w:pPr>
        </w:p>
      </w:tc>
      <w:tc>
        <w:tcPr>
          <w:tcW w:w="4976" w:type="dxa"/>
          <w:tcBorders>
            <w:top w:val="nil"/>
            <w:left w:val="nil"/>
            <w:bottom w:val="nil"/>
            <w:right w:val="nil"/>
          </w:tcBorders>
        </w:tcPr>
        <w:p w:rsidR="002B121E" w:rsidRDefault="002B121E" w:rsidP="001E4407">
          <w:pPr>
            <w:tabs>
              <w:tab w:val="left" w:pos="7656"/>
            </w:tabs>
            <w:ind w:right="-71" w:hanging="108"/>
            <w:jc w:val="center"/>
            <w:rPr>
              <w:rFonts w:ascii="Comic Sans MS" w:hAnsi="Comic Sans MS"/>
              <w:b/>
            </w:rPr>
          </w:pPr>
        </w:p>
      </w:tc>
    </w:tr>
  </w:tbl>
  <w:p w:rsidR="00777B56" w:rsidRDefault="00777B56">
    <w:pPr>
      <w:pStyle w:val="Intestazione"/>
      <w:tabs>
        <w:tab w:val="left" w:pos="4252"/>
      </w:tabs>
      <w:jc w:val="center"/>
      <w:rPr>
        <w:rFonts w:ascii="Tahoma" w:hAnsi="Tahom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B56" w:rsidRDefault="00777B56">
    <w:pPr>
      <w:pStyle w:val="Intestazione"/>
      <w:tabs>
        <w:tab w:val="clear" w:pos="4819"/>
        <w:tab w:val="clear" w:pos="9638"/>
      </w:tabs>
      <w:spacing w:line="0" w:lineRule="atLeast"/>
      <w:rPr>
        <w:sz w:val="12"/>
      </w:rPr>
    </w:pPr>
    <w:r>
      <w:rPr>
        <w:b/>
        <w:sz w:val="12"/>
      </w:rPr>
      <w:t>INAF – IASF</w:t>
    </w:r>
    <w:r>
      <w:rPr>
        <w:b/>
        <w:sz w:val="12"/>
      </w:rPr>
      <w:tab/>
    </w:r>
    <w:r>
      <w:rPr>
        <w:b/>
        <w:sz w:val="12"/>
      </w:rPr>
      <w:tab/>
    </w:r>
    <w:r>
      <w:rPr>
        <w:b/>
        <w:sz w:val="12"/>
      </w:rPr>
      <w:tab/>
    </w:r>
    <w:r>
      <w:rPr>
        <w:b/>
        <w:sz w:val="12"/>
      </w:rPr>
      <w:tab/>
    </w:r>
    <w:r>
      <w:rPr>
        <w:b/>
        <w:sz w:val="12"/>
      </w:rPr>
      <w:tab/>
    </w:r>
    <w:r>
      <w:rPr>
        <w:b/>
        <w:sz w:val="12"/>
      </w:rPr>
      <w:tab/>
    </w:r>
    <w:r>
      <w:rPr>
        <w:b/>
        <w:sz w:val="12"/>
      </w:rPr>
      <w:tab/>
    </w:r>
    <w:r>
      <w:rPr>
        <w:b/>
        <w:sz w:val="12"/>
      </w:rPr>
      <w:tab/>
    </w:r>
    <w:r>
      <w:rPr>
        <w:b/>
        <w:sz w:val="12"/>
      </w:rPr>
      <w:tab/>
    </w:r>
    <w:r>
      <w:rPr>
        <w:b/>
        <w:sz w:val="12"/>
      </w:rPr>
      <w:tab/>
    </w:r>
    <w:r>
      <w:rPr>
        <w:b/>
        <w:sz w:val="12"/>
      </w:rPr>
      <w:tab/>
    </w:r>
    <w:r>
      <w:rPr>
        <w:b/>
        <w:sz w:val="12"/>
      </w:rPr>
      <w:tab/>
    </w:r>
    <w:r>
      <w:rPr>
        <w:b/>
        <w:sz w:val="12"/>
      </w:rPr>
      <w:tab/>
    </w:r>
    <w:r>
      <w:rPr>
        <w:b/>
        <w:sz w:val="12"/>
      </w:rPr>
      <w:tab/>
    </w:r>
    <w:r>
      <w:rPr>
        <w:b/>
        <w:sz w:val="12"/>
      </w:rPr>
      <w:tab/>
    </w:r>
    <w:r>
      <w:rPr>
        <w:b/>
        <w:sz w:val="12"/>
      </w:rPr>
      <w:tab/>
    </w:r>
    <w:r>
      <w:rPr>
        <w:b/>
        <w:sz w:val="12"/>
      </w:rPr>
      <w:tab/>
    </w:r>
    <w:r>
      <w:rPr>
        <w:b/>
        <w:sz w:val="12"/>
      </w:rPr>
      <w:tab/>
      <w:t xml:space="preserve">      </w:t>
    </w:r>
    <w:r>
      <w:rPr>
        <w:rFonts w:ascii="Arial" w:hAnsi="Arial"/>
        <w:i/>
        <w:sz w:val="16"/>
      </w:rPr>
      <w:t>segue foglio n</w:t>
    </w:r>
    <w:r>
      <w:rPr>
        <w:sz w:val="16"/>
      </w:rPr>
      <w:t>.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>\PAGE</w:instrText>
    </w:r>
    <w:r>
      <w:rPr>
        <w:sz w:val="20"/>
      </w:rPr>
      <w:fldChar w:fldCharType="separate"/>
    </w:r>
    <w:r>
      <w:rPr>
        <w:noProof/>
        <w:sz w:val="20"/>
      </w:rPr>
      <w:t>12</w:t>
    </w:r>
    <w:r>
      <w:rPr>
        <w:sz w:val="20"/>
      </w:rPr>
      <w:fldChar w:fldCharType="end"/>
    </w:r>
  </w:p>
  <w:p w:rsidR="00777B56" w:rsidRDefault="00777B56">
    <w:pPr>
      <w:pStyle w:val="Intestazione"/>
      <w:tabs>
        <w:tab w:val="clear" w:pos="4819"/>
        <w:tab w:val="clear" w:pos="9638"/>
      </w:tabs>
      <w:spacing w:after="360" w:line="120" w:lineRule="atLeast"/>
      <w:rPr>
        <w:position w:val="6"/>
        <w:sz w:val="12"/>
        <w:vertAlign w:val="superscript"/>
      </w:rPr>
    </w:pPr>
    <w:r>
      <w:rPr>
        <w:position w:val="6"/>
        <w:sz w:val="12"/>
        <w:vertAlign w:val="superscript"/>
      </w:rPr>
      <w:t>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B56" w:rsidRDefault="00777B56">
    <w:pPr>
      <w:pStyle w:val="Intestazione"/>
      <w:tabs>
        <w:tab w:val="left" w:pos="4252"/>
      </w:tabs>
      <w:rPr>
        <w:rFonts w:ascii="Tahoma" w:hAnsi="Tahoma"/>
      </w:rPr>
    </w:pPr>
  </w:p>
  <w:p w:rsidR="00777B56" w:rsidRDefault="00777B56">
    <w:pPr>
      <w:pStyle w:val="Intestazione"/>
      <w:tabs>
        <w:tab w:val="left" w:pos="425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A0CB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52E20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i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764523"/>
    <w:multiLevelType w:val="hybridMultilevel"/>
    <w:tmpl w:val="F38CC2BA"/>
    <w:lvl w:ilvl="0" w:tplc="3EAA7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B332A3"/>
    <w:multiLevelType w:val="hybridMultilevel"/>
    <w:tmpl w:val="8F1A4B24"/>
    <w:lvl w:ilvl="0" w:tplc="00000004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F55CBC"/>
    <w:multiLevelType w:val="hybridMultilevel"/>
    <w:tmpl w:val="B04CD242"/>
    <w:lvl w:ilvl="0" w:tplc="00000004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FC2273"/>
    <w:multiLevelType w:val="hybridMultilevel"/>
    <w:tmpl w:val="77B4A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996F18"/>
    <w:multiLevelType w:val="hybridMultilevel"/>
    <w:tmpl w:val="7E54F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1B6CD8"/>
    <w:multiLevelType w:val="hybridMultilevel"/>
    <w:tmpl w:val="403A3C28"/>
    <w:lvl w:ilvl="0" w:tplc="3EAA7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EB5466"/>
    <w:multiLevelType w:val="hybridMultilevel"/>
    <w:tmpl w:val="C99022D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1C6CE2BE">
      <w:start w:val="1"/>
      <w:numFmt w:val="lowerLetter"/>
      <w:lvlText w:val="%2)"/>
      <w:lvlJc w:val="left"/>
      <w:pPr>
        <w:ind w:left="2280" w:hanging="84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C9458A"/>
    <w:multiLevelType w:val="hybridMultilevel"/>
    <w:tmpl w:val="EFB0F1AE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5F969B6"/>
    <w:multiLevelType w:val="hybridMultilevel"/>
    <w:tmpl w:val="728CD756"/>
    <w:lvl w:ilvl="0" w:tplc="18FE304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722EB7"/>
    <w:multiLevelType w:val="hybridMultilevel"/>
    <w:tmpl w:val="A404B88A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D7E4FFEA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5257BDB"/>
    <w:multiLevelType w:val="hybridMultilevel"/>
    <w:tmpl w:val="BACE2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22A58"/>
    <w:multiLevelType w:val="multilevel"/>
    <w:tmpl w:val="B53C4522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5273189"/>
    <w:multiLevelType w:val="hybridMultilevel"/>
    <w:tmpl w:val="35B60C3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F6171F"/>
    <w:multiLevelType w:val="hybridMultilevel"/>
    <w:tmpl w:val="5DD87BF2"/>
    <w:lvl w:ilvl="0" w:tplc="449A204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2">
    <w:nsid w:val="4D5155F5"/>
    <w:multiLevelType w:val="hybridMultilevel"/>
    <w:tmpl w:val="DA52F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06EE5"/>
    <w:multiLevelType w:val="hybridMultilevel"/>
    <w:tmpl w:val="226013D8"/>
    <w:lvl w:ilvl="0" w:tplc="3EAA7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9A20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A094C"/>
    <w:multiLevelType w:val="hybridMultilevel"/>
    <w:tmpl w:val="A2CCE0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AA2A6A"/>
    <w:multiLevelType w:val="hybridMultilevel"/>
    <w:tmpl w:val="B002EC3A"/>
    <w:lvl w:ilvl="0" w:tplc="90B01ED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61E14AAC"/>
    <w:multiLevelType w:val="hybridMultilevel"/>
    <w:tmpl w:val="B53C4522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86DC17D8">
      <w:start w:val="1"/>
      <w:numFmt w:val="lowerLetter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31C6874"/>
    <w:multiLevelType w:val="hybridMultilevel"/>
    <w:tmpl w:val="D8AAA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C6278"/>
    <w:multiLevelType w:val="hybridMultilevel"/>
    <w:tmpl w:val="C99293F2"/>
    <w:lvl w:ilvl="0" w:tplc="04100013">
      <w:start w:val="1"/>
      <w:numFmt w:val="upperRoman"/>
      <w:lvlText w:val="%1."/>
      <w:lvlJc w:val="right"/>
      <w:pPr>
        <w:ind w:left="1068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EF337E"/>
    <w:multiLevelType w:val="singleLevel"/>
    <w:tmpl w:val="59986E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>
    <w:nsid w:val="6F2665CC"/>
    <w:multiLevelType w:val="hybridMultilevel"/>
    <w:tmpl w:val="0C6E3D3C"/>
    <w:lvl w:ilvl="0" w:tplc="3EAA79B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1C314AE"/>
    <w:multiLevelType w:val="hybridMultilevel"/>
    <w:tmpl w:val="39585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251CA7"/>
    <w:multiLevelType w:val="multilevel"/>
    <w:tmpl w:val="EFB0F1AE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2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23"/>
  </w:num>
  <w:num w:numId="12">
    <w:abstractNumId w:val="13"/>
  </w:num>
  <w:num w:numId="13">
    <w:abstractNumId w:val="0"/>
  </w:num>
  <w:num w:numId="14">
    <w:abstractNumId w:val="25"/>
  </w:num>
  <w:num w:numId="15">
    <w:abstractNumId w:val="29"/>
  </w:num>
  <w:num w:numId="16">
    <w:abstractNumId w:val="16"/>
  </w:num>
  <w:num w:numId="17">
    <w:abstractNumId w:val="21"/>
  </w:num>
  <w:num w:numId="18">
    <w:abstractNumId w:val="14"/>
  </w:num>
  <w:num w:numId="19">
    <w:abstractNumId w:val="15"/>
  </w:num>
  <w:num w:numId="20">
    <w:abstractNumId w:val="20"/>
  </w:num>
  <w:num w:numId="21">
    <w:abstractNumId w:val="28"/>
  </w:num>
  <w:num w:numId="22">
    <w:abstractNumId w:val="10"/>
  </w:num>
  <w:num w:numId="23">
    <w:abstractNumId w:val="24"/>
  </w:num>
  <w:num w:numId="24">
    <w:abstractNumId w:val="9"/>
  </w:num>
  <w:num w:numId="25">
    <w:abstractNumId w:val="31"/>
  </w:num>
  <w:num w:numId="26">
    <w:abstractNumId w:val="22"/>
  </w:num>
  <w:num w:numId="27">
    <w:abstractNumId w:val="11"/>
  </w:num>
  <w:num w:numId="28">
    <w:abstractNumId w:val="12"/>
  </w:num>
  <w:num w:numId="29">
    <w:abstractNumId w:val="32"/>
  </w:num>
  <w:num w:numId="30">
    <w:abstractNumId w:val="26"/>
  </w:num>
  <w:num w:numId="31">
    <w:abstractNumId w:val="19"/>
  </w:num>
  <w:num w:numId="32">
    <w:abstractNumId w:val="1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CA"/>
    <w:rsid w:val="0000451C"/>
    <w:rsid w:val="000140C9"/>
    <w:rsid w:val="00044328"/>
    <w:rsid w:val="00075E8B"/>
    <w:rsid w:val="00086ACC"/>
    <w:rsid w:val="00086B9F"/>
    <w:rsid w:val="00091C4C"/>
    <w:rsid w:val="000930A6"/>
    <w:rsid w:val="00093761"/>
    <w:rsid w:val="000949C4"/>
    <w:rsid w:val="000975B2"/>
    <w:rsid w:val="000A0F31"/>
    <w:rsid w:val="000B2BD5"/>
    <w:rsid w:val="000B6031"/>
    <w:rsid w:val="000C1B4E"/>
    <w:rsid w:val="000C45AA"/>
    <w:rsid w:val="000E57A0"/>
    <w:rsid w:val="000F0E49"/>
    <w:rsid w:val="000F62A6"/>
    <w:rsid w:val="001170CA"/>
    <w:rsid w:val="00117ACF"/>
    <w:rsid w:val="00122B9F"/>
    <w:rsid w:val="00124D6D"/>
    <w:rsid w:val="0013170F"/>
    <w:rsid w:val="001555EE"/>
    <w:rsid w:val="00161A52"/>
    <w:rsid w:val="001731C3"/>
    <w:rsid w:val="001758E2"/>
    <w:rsid w:val="00180914"/>
    <w:rsid w:val="00182FC4"/>
    <w:rsid w:val="0018623B"/>
    <w:rsid w:val="001A3ACE"/>
    <w:rsid w:val="001B5E73"/>
    <w:rsid w:val="001C4220"/>
    <w:rsid w:val="001C42DE"/>
    <w:rsid w:val="001C6BCF"/>
    <w:rsid w:val="001D3685"/>
    <w:rsid w:val="001E40BD"/>
    <w:rsid w:val="001F2AF8"/>
    <w:rsid w:val="00214D4E"/>
    <w:rsid w:val="00216229"/>
    <w:rsid w:val="00217556"/>
    <w:rsid w:val="00220D50"/>
    <w:rsid w:val="00226691"/>
    <w:rsid w:val="00240FC8"/>
    <w:rsid w:val="00250C48"/>
    <w:rsid w:val="00257E9A"/>
    <w:rsid w:val="002615BD"/>
    <w:rsid w:val="00271F08"/>
    <w:rsid w:val="00297603"/>
    <w:rsid w:val="002A0FC9"/>
    <w:rsid w:val="002A631D"/>
    <w:rsid w:val="002B121E"/>
    <w:rsid w:val="002B3359"/>
    <w:rsid w:val="002B6214"/>
    <w:rsid w:val="002C6678"/>
    <w:rsid w:val="002E2B50"/>
    <w:rsid w:val="002E7A20"/>
    <w:rsid w:val="0030064C"/>
    <w:rsid w:val="0031456C"/>
    <w:rsid w:val="00327090"/>
    <w:rsid w:val="00333D73"/>
    <w:rsid w:val="0033638A"/>
    <w:rsid w:val="00344831"/>
    <w:rsid w:val="00354A09"/>
    <w:rsid w:val="00360C33"/>
    <w:rsid w:val="00361037"/>
    <w:rsid w:val="00371D04"/>
    <w:rsid w:val="003902D2"/>
    <w:rsid w:val="003B0DFD"/>
    <w:rsid w:val="003B32FF"/>
    <w:rsid w:val="003D41A1"/>
    <w:rsid w:val="003F77B2"/>
    <w:rsid w:val="00424A2B"/>
    <w:rsid w:val="004345DF"/>
    <w:rsid w:val="00440864"/>
    <w:rsid w:val="0045527F"/>
    <w:rsid w:val="0047182B"/>
    <w:rsid w:val="00472C80"/>
    <w:rsid w:val="0048267D"/>
    <w:rsid w:val="00482D41"/>
    <w:rsid w:val="004A50EA"/>
    <w:rsid w:val="004D70EA"/>
    <w:rsid w:val="004E192A"/>
    <w:rsid w:val="004F0302"/>
    <w:rsid w:val="004F1A5E"/>
    <w:rsid w:val="004F24B9"/>
    <w:rsid w:val="004F7562"/>
    <w:rsid w:val="00500BA5"/>
    <w:rsid w:val="005031FA"/>
    <w:rsid w:val="00504138"/>
    <w:rsid w:val="00512277"/>
    <w:rsid w:val="00542607"/>
    <w:rsid w:val="00546217"/>
    <w:rsid w:val="00572E5A"/>
    <w:rsid w:val="005A08C1"/>
    <w:rsid w:val="005B4785"/>
    <w:rsid w:val="005E4F74"/>
    <w:rsid w:val="005F6623"/>
    <w:rsid w:val="00615127"/>
    <w:rsid w:val="00624A24"/>
    <w:rsid w:val="00626C23"/>
    <w:rsid w:val="00630ABA"/>
    <w:rsid w:val="00662204"/>
    <w:rsid w:val="00666430"/>
    <w:rsid w:val="006717BA"/>
    <w:rsid w:val="006721FE"/>
    <w:rsid w:val="00677F44"/>
    <w:rsid w:val="006A11D8"/>
    <w:rsid w:val="006A1214"/>
    <w:rsid w:val="006B2D12"/>
    <w:rsid w:val="006C1075"/>
    <w:rsid w:val="006D007D"/>
    <w:rsid w:val="00715D8E"/>
    <w:rsid w:val="00720A9C"/>
    <w:rsid w:val="00730638"/>
    <w:rsid w:val="00735224"/>
    <w:rsid w:val="007423F0"/>
    <w:rsid w:val="00754E89"/>
    <w:rsid w:val="00765EF7"/>
    <w:rsid w:val="00767FF6"/>
    <w:rsid w:val="00775544"/>
    <w:rsid w:val="00777B56"/>
    <w:rsid w:val="00786649"/>
    <w:rsid w:val="007B4B34"/>
    <w:rsid w:val="007B53FE"/>
    <w:rsid w:val="007B681D"/>
    <w:rsid w:val="007B6BE3"/>
    <w:rsid w:val="007E43BA"/>
    <w:rsid w:val="007F235C"/>
    <w:rsid w:val="00821601"/>
    <w:rsid w:val="008358AE"/>
    <w:rsid w:val="0084494E"/>
    <w:rsid w:val="008555E3"/>
    <w:rsid w:val="00855FCE"/>
    <w:rsid w:val="00860F91"/>
    <w:rsid w:val="008712EA"/>
    <w:rsid w:val="008717EF"/>
    <w:rsid w:val="0087484B"/>
    <w:rsid w:val="00880C97"/>
    <w:rsid w:val="008970FD"/>
    <w:rsid w:val="008A1E2B"/>
    <w:rsid w:val="008A25B6"/>
    <w:rsid w:val="008B048C"/>
    <w:rsid w:val="008C40BC"/>
    <w:rsid w:val="008C6A60"/>
    <w:rsid w:val="008D1299"/>
    <w:rsid w:val="008D6B28"/>
    <w:rsid w:val="008E0050"/>
    <w:rsid w:val="008F760D"/>
    <w:rsid w:val="00901BBA"/>
    <w:rsid w:val="00911E78"/>
    <w:rsid w:val="00914479"/>
    <w:rsid w:val="00922CDE"/>
    <w:rsid w:val="009265AD"/>
    <w:rsid w:val="009306E3"/>
    <w:rsid w:val="00931EA9"/>
    <w:rsid w:val="00947E3D"/>
    <w:rsid w:val="00957692"/>
    <w:rsid w:val="00962C16"/>
    <w:rsid w:val="00994CAD"/>
    <w:rsid w:val="009B2441"/>
    <w:rsid w:val="009B2F12"/>
    <w:rsid w:val="009B4BB7"/>
    <w:rsid w:val="009B6DA4"/>
    <w:rsid w:val="009C5C11"/>
    <w:rsid w:val="009E0634"/>
    <w:rsid w:val="009E2BCA"/>
    <w:rsid w:val="009E426B"/>
    <w:rsid w:val="009F221B"/>
    <w:rsid w:val="00A17AFA"/>
    <w:rsid w:val="00A4058F"/>
    <w:rsid w:val="00A42A31"/>
    <w:rsid w:val="00A4443A"/>
    <w:rsid w:val="00A44D93"/>
    <w:rsid w:val="00A8042C"/>
    <w:rsid w:val="00A8641F"/>
    <w:rsid w:val="00AA28C6"/>
    <w:rsid w:val="00AC35D7"/>
    <w:rsid w:val="00AD5D8E"/>
    <w:rsid w:val="00AE300C"/>
    <w:rsid w:val="00AE4A77"/>
    <w:rsid w:val="00AF38DC"/>
    <w:rsid w:val="00B029BB"/>
    <w:rsid w:val="00B040C8"/>
    <w:rsid w:val="00B17904"/>
    <w:rsid w:val="00B24435"/>
    <w:rsid w:val="00B276F0"/>
    <w:rsid w:val="00B33EBC"/>
    <w:rsid w:val="00B82020"/>
    <w:rsid w:val="00BB21F4"/>
    <w:rsid w:val="00BB2EB6"/>
    <w:rsid w:val="00BB5E4B"/>
    <w:rsid w:val="00BC5F6F"/>
    <w:rsid w:val="00BD0B0F"/>
    <w:rsid w:val="00BF40F7"/>
    <w:rsid w:val="00BF7985"/>
    <w:rsid w:val="00C02419"/>
    <w:rsid w:val="00C03919"/>
    <w:rsid w:val="00C10736"/>
    <w:rsid w:val="00C14B46"/>
    <w:rsid w:val="00C16843"/>
    <w:rsid w:val="00C32FEC"/>
    <w:rsid w:val="00C362B7"/>
    <w:rsid w:val="00C36915"/>
    <w:rsid w:val="00C445FA"/>
    <w:rsid w:val="00C74760"/>
    <w:rsid w:val="00C76153"/>
    <w:rsid w:val="00CA41EC"/>
    <w:rsid w:val="00CA6A24"/>
    <w:rsid w:val="00CB2A68"/>
    <w:rsid w:val="00CB3369"/>
    <w:rsid w:val="00CB7338"/>
    <w:rsid w:val="00CC53AB"/>
    <w:rsid w:val="00CC677D"/>
    <w:rsid w:val="00CD3931"/>
    <w:rsid w:val="00CD4CDE"/>
    <w:rsid w:val="00CD7614"/>
    <w:rsid w:val="00D11332"/>
    <w:rsid w:val="00D1556C"/>
    <w:rsid w:val="00D2684D"/>
    <w:rsid w:val="00D3197E"/>
    <w:rsid w:val="00D32E89"/>
    <w:rsid w:val="00D33004"/>
    <w:rsid w:val="00D527AB"/>
    <w:rsid w:val="00D6297E"/>
    <w:rsid w:val="00D62AC5"/>
    <w:rsid w:val="00D72D75"/>
    <w:rsid w:val="00D739C1"/>
    <w:rsid w:val="00D75F22"/>
    <w:rsid w:val="00D8151B"/>
    <w:rsid w:val="00D95045"/>
    <w:rsid w:val="00DB0A7F"/>
    <w:rsid w:val="00DB4125"/>
    <w:rsid w:val="00DC0996"/>
    <w:rsid w:val="00DC6185"/>
    <w:rsid w:val="00DD045C"/>
    <w:rsid w:val="00DD15B2"/>
    <w:rsid w:val="00DD223D"/>
    <w:rsid w:val="00DE3F20"/>
    <w:rsid w:val="00E1377B"/>
    <w:rsid w:val="00E3445C"/>
    <w:rsid w:val="00E4428F"/>
    <w:rsid w:val="00E46855"/>
    <w:rsid w:val="00E55275"/>
    <w:rsid w:val="00E607A2"/>
    <w:rsid w:val="00E65EBA"/>
    <w:rsid w:val="00E87F10"/>
    <w:rsid w:val="00E94224"/>
    <w:rsid w:val="00E974A2"/>
    <w:rsid w:val="00EB2DB5"/>
    <w:rsid w:val="00ED5185"/>
    <w:rsid w:val="00F21A8C"/>
    <w:rsid w:val="00F41747"/>
    <w:rsid w:val="00F459F4"/>
    <w:rsid w:val="00F536DA"/>
    <w:rsid w:val="00F82E13"/>
    <w:rsid w:val="00F8616B"/>
    <w:rsid w:val="00F91143"/>
    <w:rsid w:val="00FA374F"/>
    <w:rsid w:val="00FB1F15"/>
    <w:rsid w:val="00FB212A"/>
    <w:rsid w:val="00FB44F9"/>
    <w:rsid w:val="00FB5DAE"/>
    <w:rsid w:val="00FC5F16"/>
    <w:rsid w:val="00FD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5B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20A9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B12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12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170C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link w:val="Intestazione"/>
    <w:rsid w:val="001170C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1170C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rsid w:val="001170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D815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6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536DA"/>
    <w:rPr>
      <w:rFonts w:ascii="Lucida Grande" w:hAnsi="Lucida Grande" w:cs="Lucida Grande"/>
      <w:sz w:val="18"/>
      <w:szCs w:val="18"/>
      <w:lang w:eastAsia="en-US"/>
    </w:rPr>
  </w:style>
  <w:style w:type="character" w:customStyle="1" w:styleId="Titolo1Carattere">
    <w:name w:val="Titolo 1 Carattere"/>
    <w:link w:val="Titolo1"/>
    <w:rsid w:val="00720A9C"/>
    <w:rPr>
      <w:rFonts w:ascii="Arial" w:eastAsia="Times New Roman" w:hAnsi="Arial"/>
      <w:b/>
      <w:sz w:val="24"/>
    </w:rPr>
  </w:style>
  <w:style w:type="paragraph" w:styleId="Corpotesto">
    <w:name w:val="Body Text"/>
    <w:basedOn w:val="Normale"/>
    <w:link w:val="CorpotestoCarattere"/>
    <w:semiHidden/>
    <w:rsid w:val="00720A9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semiHidden/>
    <w:rsid w:val="00720A9C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semiHidden/>
    <w:rsid w:val="00720A9C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semiHidden/>
    <w:rsid w:val="00720A9C"/>
    <w:rPr>
      <w:rFonts w:ascii="Times New Roman" w:eastAsia="Times New Roman" w:hAnsi="Times New Roman"/>
      <w:sz w:val="24"/>
    </w:rPr>
  </w:style>
  <w:style w:type="paragraph" w:customStyle="1" w:styleId="Paragrafoelenco1">
    <w:name w:val="Paragrafo elenco1"/>
    <w:basedOn w:val="Normale"/>
    <w:qFormat/>
    <w:rsid w:val="00720A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Collegamentovisitato">
    <w:name w:val="FollowedHyperlink"/>
    <w:uiPriority w:val="99"/>
    <w:semiHidden/>
    <w:unhideWhenUsed/>
    <w:rsid w:val="000B2BD5"/>
    <w:rPr>
      <w:color w:val="80008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B121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12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Paragrafoelenco">
    <w:name w:val="List Paragraph"/>
    <w:basedOn w:val="Normale"/>
    <w:uiPriority w:val="72"/>
    <w:rsid w:val="008A2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5B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20A9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B12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12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170C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link w:val="Intestazione"/>
    <w:rsid w:val="001170C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1170C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rsid w:val="001170C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D815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6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536DA"/>
    <w:rPr>
      <w:rFonts w:ascii="Lucida Grande" w:hAnsi="Lucida Grande" w:cs="Lucida Grande"/>
      <w:sz w:val="18"/>
      <w:szCs w:val="18"/>
      <w:lang w:eastAsia="en-US"/>
    </w:rPr>
  </w:style>
  <w:style w:type="character" w:customStyle="1" w:styleId="Titolo1Carattere">
    <w:name w:val="Titolo 1 Carattere"/>
    <w:link w:val="Titolo1"/>
    <w:rsid w:val="00720A9C"/>
    <w:rPr>
      <w:rFonts w:ascii="Arial" w:eastAsia="Times New Roman" w:hAnsi="Arial"/>
      <w:b/>
      <w:sz w:val="24"/>
    </w:rPr>
  </w:style>
  <w:style w:type="paragraph" w:styleId="Corpotesto">
    <w:name w:val="Body Text"/>
    <w:basedOn w:val="Normale"/>
    <w:link w:val="CorpotestoCarattere"/>
    <w:semiHidden/>
    <w:rsid w:val="00720A9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semiHidden/>
    <w:rsid w:val="00720A9C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semiHidden/>
    <w:rsid w:val="00720A9C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semiHidden/>
    <w:rsid w:val="00720A9C"/>
    <w:rPr>
      <w:rFonts w:ascii="Times New Roman" w:eastAsia="Times New Roman" w:hAnsi="Times New Roman"/>
      <w:sz w:val="24"/>
    </w:rPr>
  </w:style>
  <w:style w:type="paragraph" w:customStyle="1" w:styleId="Paragrafoelenco1">
    <w:name w:val="Paragrafo elenco1"/>
    <w:basedOn w:val="Normale"/>
    <w:qFormat/>
    <w:rsid w:val="00720A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Collegamentovisitato">
    <w:name w:val="FollowedHyperlink"/>
    <w:uiPriority w:val="99"/>
    <w:semiHidden/>
    <w:unhideWhenUsed/>
    <w:rsid w:val="000B2BD5"/>
    <w:rPr>
      <w:color w:val="80008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B121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12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Paragrafoelenco">
    <w:name w:val="List Paragraph"/>
    <w:basedOn w:val="Normale"/>
    <w:uiPriority w:val="72"/>
    <w:rsid w:val="008A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784FB-374E-40B6-9442-75736F72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Links>
    <vt:vector size="12" baseType="variant">
      <vt:variant>
        <vt:i4>2031647</vt:i4>
      </vt:variant>
      <vt:variant>
        <vt:i4>3</vt:i4>
      </vt:variant>
      <vt:variant>
        <vt:i4>0</vt:i4>
      </vt:variant>
      <vt:variant>
        <vt:i4>5</vt:i4>
      </vt:variant>
      <vt:variant>
        <vt:lpwstr>http://www.brera.inaf.it</vt:lpwstr>
      </vt:variant>
      <vt:variant>
        <vt:lpwstr/>
      </vt:variant>
      <vt:variant>
        <vt:i4>7929905</vt:i4>
      </vt:variant>
      <vt:variant>
        <vt:i4>0</vt:i4>
      </vt:variant>
      <vt:variant>
        <vt:i4>0</vt:i4>
      </vt:variant>
      <vt:variant>
        <vt:i4>5</vt:i4>
      </vt:variant>
      <vt:variant>
        <vt:lpwstr>http://www.inaf.it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Moncalvi</dc:creator>
  <cp:lastModifiedBy>Cristiana</cp:lastModifiedBy>
  <cp:revision>5</cp:revision>
  <cp:lastPrinted>2015-11-03T09:56:00Z</cp:lastPrinted>
  <dcterms:created xsi:type="dcterms:W3CDTF">2016-06-03T07:09:00Z</dcterms:created>
  <dcterms:modified xsi:type="dcterms:W3CDTF">2016-06-03T07:14:00Z</dcterms:modified>
</cp:coreProperties>
</file>